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1D" w:rsidRPr="00502878" w:rsidRDefault="00F43A1D" w:rsidP="00F43A1D">
      <w:pPr>
        <w:ind w:left="-360"/>
        <w:rPr>
          <w:b/>
          <w:bCs/>
        </w:rPr>
      </w:pPr>
      <w:r w:rsidRPr="00502878">
        <w:rPr>
          <w:b/>
          <w:bCs/>
        </w:rPr>
        <w:t>ТИПОВАЯ ФОРМА</w:t>
      </w:r>
    </w:p>
    <w:p w:rsidR="00B64FB3" w:rsidRPr="00502878" w:rsidRDefault="00B64FB3" w:rsidP="00B64FB3">
      <w:pPr>
        <w:ind w:left="-360"/>
        <w:jc w:val="center"/>
        <w:rPr>
          <w:b/>
          <w:bCs/>
        </w:rPr>
      </w:pPr>
      <w:r w:rsidRPr="00502878">
        <w:rPr>
          <w:b/>
          <w:bCs/>
        </w:rPr>
        <w:t>Договор</w:t>
      </w:r>
      <w:r w:rsidR="00A273AC" w:rsidRPr="00502878">
        <w:rPr>
          <w:b/>
          <w:bCs/>
        </w:rPr>
        <w:t xml:space="preserve"> </w:t>
      </w:r>
    </w:p>
    <w:p w:rsidR="0029354C" w:rsidRPr="00502878" w:rsidRDefault="00B64FB3" w:rsidP="0017001A">
      <w:pPr>
        <w:jc w:val="center"/>
        <w:rPr>
          <w:b/>
          <w:bCs/>
        </w:rPr>
      </w:pPr>
      <w:r w:rsidRPr="00502878">
        <w:rPr>
          <w:b/>
          <w:bCs/>
        </w:rPr>
        <w:t xml:space="preserve">долевого участия в строительстве жилого дома </w:t>
      </w:r>
    </w:p>
    <w:p w:rsidR="0017001A" w:rsidRPr="00502878" w:rsidRDefault="0017001A" w:rsidP="0017001A">
      <w:pPr>
        <w:jc w:val="center"/>
        <w:rPr>
          <w:b/>
          <w:bCs/>
        </w:rPr>
      </w:pPr>
    </w:p>
    <w:p w:rsidR="00600462" w:rsidRPr="00502878" w:rsidRDefault="00565C1E" w:rsidP="001C2A5C">
      <w:pPr>
        <w:widowControl w:val="0"/>
        <w:jc w:val="both"/>
        <w:rPr>
          <w:b/>
          <w:bCs/>
        </w:rPr>
      </w:pPr>
      <w:r w:rsidRPr="00502878">
        <w:rPr>
          <w:b/>
        </w:rPr>
        <w:t>г.</w:t>
      </w:r>
      <w:r w:rsidR="004D3C9F" w:rsidRPr="00502878">
        <w:rPr>
          <w:b/>
        </w:rPr>
        <w:t xml:space="preserve"> </w:t>
      </w:r>
      <w:r w:rsidR="00496634" w:rsidRPr="00502878">
        <w:rPr>
          <w:b/>
        </w:rPr>
        <w:t>К</w:t>
      </w:r>
      <w:r w:rsidR="00600462" w:rsidRPr="00502878">
        <w:rPr>
          <w:b/>
        </w:rPr>
        <w:t xml:space="preserve">емерово                                                                    </w:t>
      </w:r>
      <w:r w:rsidR="00452999" w:rsidRPr="00502878">
        <w:rPr>
          <w:b/>
        </w:rPr>
        <w:t xml:space="preserve">                     </w:t>
      </w:r>
      <w:r w:rsidR="00B1091C" w:rsidRPr="00502878">
        <w:rPr>
          <w:b/>
        </w:rPr>
        <w:t xml:space="preserve">   </w:t>
      </w:r>
      <w:r w:rsidR="009702A6" w:rsidRPr="00502878">
        <w:rPr>
          <w:b/>
        </w:rPr>
        <w:t xml:space="preserve"> </w:t>
      </w:r>
      <w:r w:rsidR="000E761D" w:rsidRPr="00502878">
        <w:rPr>
          <w:b/>
        </w:rPr>
        <w:t xml:space="preserve">   </w:t>
      </w:r>
      <w:r w:rsidR="00F43A1D" w:rsidRPr="00502878">
        <w:rPr>
          <w:b/>
        </w:rPr>
        <w:t xml:space="preserve">  </w:t>
      </w:r>
      <w:r w:rsidR="007545FE" w:rsidRPr="00502878">
        <w:rPr>
          <w:b/>
        </w:rPr>
        <w:t>«</w:t>
      </w:r>
      <w:r w:rsidR="00E52A0D" w:rsidRPr="00502878">
        <w:rPr>
          <w:b/>
        </w:rPr>
        <w:t>__</w:t>
      </w:r>
      <w:r w:rsidR="00997871" w:rsidRPr="00502878">
        <w:rPr>
          <w:b/>
        </w:rPr>
        <w:t xml:space="preserve">» </w:t>
      </w:r>
      <w:r w:rsidR="00F43A1D" w:rsidRPr="00502878">
        <w:rPr>
          <w:b/>
        </w:rPr>
        <w:t>_____________</w:t>
      </w:r>
      <w:r w:rsidR="00497BFD" w:rsidRPr="00502878">
        <w:rPr>
          <w:b/>
        </w:rPr>
        <w:t xml:space="preserve"> 2021 </w:t>
      </w:r>
      <w:r w:rsidR="00066551" w:rsidRPr="00502878">
        <w:rPr>
          <w:b/>
        </w:rPr>
        <w:t>г.</w:t>
      </w:r>
    </w:p>
    <w:p w:rsidR="00A56259" w:rsidRPr="00502878" w:rsidRDefault="00A56259" w:rsidP="001C2A5C">
      <w:pPr>
        <w:tabs>
          <w:tab w:val="left" w:pos="284"/>
          <w:tab w:val="left" w:pos="567"/>
        </w:tabs>
        <w:adjustRightInd w:val="0"/>
        <w:jc w:val="both"/>
        <w:rPr>
          <w:b/>
          <w:bCs/>
        </w:rPr>
      </w:pPr>
    </w:p>
    <w:p w:rsidR="00F43A1D" w:rsidRPr="00502878" w:rsidRDefault="00941B32" w:rsidP="00F43A1D">
      <w:pPr>
        <w:jc w:val="both"/>
      </w:pPr>
      <w:r w:rsidRPr="00502878">
        <w:rPr>
          <w:b/>
        </w:rPr>
        <w:t xml:space="preserve">          </w:t>
      </w:r>
      <w:r w:rsidR="00F43A1D" w:rsidRPr="00502878">
        <w:rPr>
          <w:b/>
        </w:rPr>
        <w:t xml:space="preserve">Общество с ограниченной ответственностью Специализированный Застройщик «Програнд», </w:t>
      </w:r>
      <w:r w:rsidR="00F43A1D" w:rsidRPr="00502878">
        <w:t xml:space="preserve">именуемое в дальнейшем «Застройщик», в лице генерального директора Калинина Андрея Владимировича, действующего на основании Устава, с одной стороны, и  </w:t>
      </w:r>
    </w:p>
    <w:p w:rsidR="00590E4E" w:rsidRPr="00502878" w:rsidRDefault="00F43A1D" w:rsidP="00F43A1D">
      <w:pPr>
        <w:tabs>
          <w:tab w:val="left" w:pos="284"/>
          <w:tab w:val="left" w:pos="567"/>
        </w:tabs>
        <w:adjustRightInd w:val="0"/>
        <w:jc w:val="both"/>
      </w:pPr>
      <w:r w:rsidRPr="00502878">
        <w:rPr>
          <w:b/>
        </w:rPr>
        <w:t xml:space="preserve">          Граждани</w:t>
      </w:r>
      <w:proofErr w:type="gramStart"/>
      <w:r w:rsidRPr="00502878">
        <w:rPr>
          <w:b/>
        </w:rPr>
        <w:t>н(</w:t>
      </w:r>
      <w:proofErr w:type="spellStart"/>
      <w:proofErr w:type="gramEnd"/>
      <w:r w:rsidRPr="00502878">
        <w:rPr>
          <w:b/>
        </w:rPr>
        <w:t>ка</w:t>
      </w:r>
      <w:proofErr w:type="spellEnd"/>
      <w:r w:rsidRPr="00502878">
        <w:rPr>
          <w:b/>
        </w:rPr>
        <w:t xml:space="preserve">) Российской Федерации _____________________, </w:t>
      </w:r>
      <w:r w:rsidRPr="00502878">
        <w:t>дата рождения «__»________ ______ года, паспорт  РФ серия _______, № _______, выдан «__»______ ______ г. ___________ , код подразделения __________, зарегистрированный(</w:t>
      </w:r>
      <w:proofErr w:type="spellStart"/>
      <w:r w:rsidRPr="00502878">
        <w:t>ая</w:t>
      </w:r>
      <w:proofErr w:type="spellEnd"/>
      <w:r w:rsidRPr="00502878">
        <w:t>) по адресу: ___________, г. _____________, _________________, д. _____, кв. _____, именуемый (</w:t>
      </w:r>
      <w:proofErr w:type="spellStart"/>
      <w:r w:rsidRPr="00502878">
        <w:t>ая</w:t>
      </w:r>
      <w:proofErr w:type="spellEnd"/>
      <w:r w:rsidRPr="00502878">
        <w:t xml:space="preserve">) в дальнейшем </w:t>
      </w:r>
      <w:r w:rsidRPr="00502878">
        <w:rPr>
          <w:b/>
        </w:rPr>
        <w:t>«Участник долевого строительства»</w:t>
      </w:r>
      <w:r w:rsidRPr="00502878">
        <w:t>, с другой стороны, вместе именуемые «Стороны», заключили настоящий договор долевого участия в строительстве жилого дома (далее – Договор) о нижеследующем:</w:t>
      </w:r>
    </w:p>
    <w:p w:rsidR="00971F8A" w:rsidRPr="00502878" w:rsidRDefault="00971F8A" w:rsidP="00941B32">
      <w:pPr>
        <w:jc w:val="both"/>
      </w:pPr>
    </w:p>
    <w:p w:rsidR="00971F8A" w:rsidRPr="00502878" w:rsidRDefault="00971F8A" w:rsidP="001C2A5C">
      <w:pPr>
        <w:pStyle w:val="a7"/>
        <w:widowControl w:val="0"/>
        <w:numPr>
          <w:ilvl w:val="0"/>
          <w:numId w:val="14"/>
        </w:numPr>
        <w:adjustRightInd w:val="0"/>
        <w:jc w:val="center"/>
        <w:rPr>
          <w:b/>
          <w:bCs/>
        </w:rPr>
      </w:pPr>
      <w:r w:rsidRPr="00502878">
        <w:rPr>
          <w:b/>
          <w:bCs/>
        </w:rPr>
        <w:t>Правовое обоснование договора</w:t>
      </w:r>
    </w:p>
    <w:p w:rsidR="00A6773F" w:rsidRPr="00502878" w:rsidRDefault="00A6773F" w:rsidP="00A6773F">
      <w:pPr>
        <w:pStyle w:val="a7"/>
        <w:widowControl w:val="0"/>
        <w:numPr>
          <w:ilvl w:val="1"/>
          <w:numId w:val="14"/>
        </w:numPr>
        <w:tabs>
          <w:tab w:val="left" w:pos="426"/>
        </w:tabs>
        <w:adjustRightInd w:val="0"/>
        <w:ind w:left="0" w:firstLine="0"/>
        <w:jc w:val="both"/>
      </w:pPr>
      <w:r w:rsidRPr="00502878">
        <w:t>Договор заключен в соответствии с Гражданским кодексом Российской Федерации, Федеральным законом от 30</w:t>
      </w:r>
      <w:r w:rsidR="00E43BC5" w:rsidRPr="00502878">
        <w:t xml:space="preserve">.12.2004 </w:t>
      </w:r>
      <w:r w:rsidRPr="00502878">
        <w:t>№</w:t>
      </w:r>
      <w:r w:rsidR="004F697D" w:rsidRPr="00502878">
        <w:t xml:space="preserve"> </w:t>
      </w:r>
      <w:r w:rsidRPr="00502878">
        <w:t>214-ФЗ «Об участии в долевом строительстве многоквартирных домов и иных объектов недвижимости и о внесении изменений в некоторые законодатель</w:t>
      </w:r>
      <w:r w:rsidR="00B80367" w:rsidRPr="00502878">
        <w:t>ные акты Российской Федерации» (</w:t>
      </w:r>
      <w:r w:rsidRPr="00502878">
        <w:t>далее</w:t>
      </w:r>
      <w:r w:rsidR="00B80367" w:rsidRPr="00502878">
        <w:t xml:space="preserve"> -</w:t>
      </w:r>
      <w:r w:rsidRPr="00502878">
        <w:t xml:space="preserve"> Закон № 214-ФЗ</w:t>
      </w:r>
      <w:r w:rsidR="00B80367" w:rsidRPr="00502878">
        <w:t>)</w:t>
      </w:r>
      <w:r w:rsidRPr="00502878">
        <w:t>.</w:t>
      </w:r>
    </w:p>
    <w:p w:rsidR="00A6773F" w:rsidRPr="00502878" w:rsidRDefault="00A6773F" w:rsidP="00A6773F">
      <w:pPr>
        <w:pStyle w:val="a7"/>
        <w:widowControl w:val="0"/>
        <w:numPr>
          <w:ilvl w:val="1"/>
          <w:numId w:val="14"/>
        </w:numPr>
        <w:adjustRightInd w:val="0"/>
        <w:ind w:left="0" w:firstLine="0"/>
        <w:jc w:val="both"/>
        <w:rPr>
          <w:b/>
          <w:bCs/>
        </w:rPr>
      </w:pPr>
      <w:r w:rsidRPr="00502878">
        <w:t>Основа</w:t>
      </w:r>
      <w:r w:rsidR="003E3ECC" w:rsidRPr="00502878">
        <w:t>нием для заключения Д</w:t>
      </w:r>
      <w:r w:rsidR="00B80367" w:rsidRPr="00502878">
        <w:t>оговора являю</w:t>
      </w:r>
      <w:r w:rsidRPr="00502878">
        <w:t>тся:</w:t>
      </w:r>
    </w:p>
    <w:p w:rsidR="00495F67" w:rsidRPr="00502878" w:rsidRDefault="00A6773F" w:rsidP="00A6773F">
      <w:pPr>
        <w:pStyle w:val="a7"/>
        <w:widowControl w:val="0"/>
        <w:numPr>
          <w:ilvl w:val="2"/>
          <w:numId w:val="14"/>
        </w:numPr>
        <w:adjustRightInd w:val="0"/>
        <w:ind w:left="0" w:firstLine="0"/>
        <w:jc w:val="both"/>
        <w:rPr>
          <w:b/>
          <w:bCs/>
        </w:rPr>
      </w:pPr>
      <w:r w:rsidRPr="00502878">
        <w:t xml:space="preserve">Разрешение на строительство </w:t>
      </w:r>
      <w:r w:rsidRPr="00502878">
        <w:rPr>
          <w:rStyle w:val="a3"/>
        </w:rPr>
        <w:t>№</w:t>
      </w:r>
      <w:r w:rsidR="00495F67" w:rsidRPr="00502878">
        <w:rPr>
          <w:rStyle w:val="a3"/>
        </w:rPr>
        <w:t xml:space="preserve"> </w:t>
      </w:r>
      <w:r w:rsidR="00845D0D" w:rsidRPr="00502878">
        <w:rPr>
          <w:spacing w:val="-3"/>
        </w:rPr>
        <w:t>42-305-</w:t>
      </w:r>
      <w:r w:rsidR="00495F67" w:rsidRPr="00502878">
        <w:rPr>
          <w:spacing w:val="-3"/>
        </w:rPr>
        <w:t>14-201</w:t>
      </w:r>
      <w:r w:rsidR="00845D0D" w:rsidRPr="00502878">
        <w:rPr>
          <w:spacing w:val="-3"/>
        </w:rPr>
        <w:t xml:space="preserve">9 </w:t>
      </w:r>
      <w:r w:rsidR="00845D0D" w:rsidRPr="00502878">
        <w:t>от 29.03.2019</w:t>
      </w:r>
      <w:r w:rsidR="00495F67" w:rsidRPr="00502878">
        <w:t xml:space="preserve"> г.</w:t>
      </w:r>
    </w:p>
    <w:p w:rsidR="00495F67" w:rsidRPr="00502878" w:rsidRDefault="00A6773F" w:rsidP="00A6773F">
      <w:pPr>
        <w:pStyle w:val="a7"/>
        <w:widowControl w:val="0"/>
        <w:numPr>
          <w:ilvl w:val="2"/>
          <w:numId w:val="14"/>
        </w:numPr>
        <w:adjustRightInd w:val="0"/>
        <w:ind w:left="0" w:firstLine="0"/>
        <w:jc w:val="both"/>
        <w:rPr>
          <w:b/>
          <w:bCs/>
        </w:rPr>
      </w:pPr>
      <w:r w:rsidRPr="00502878">
        <w:t>Схема здания №</w:t>
      </w:r>
      <w:r w:rsidR="00C44E38" w:rsidRPr="00502878">
        <w:t xml:space="preserve"> </w:t>
      </w:r>
      <w:r w:rsidR="006A5CDB" w:rsidRPr="00502878">
        <w:t>16</w:t>
      </w:r>
      <w:r w:rsidRPr="00502878">
        <w:t>-АР.</w:t>
      </w:r>
    </w:p>
    <w:p w:rsidR="00A6773F" w:rsidRPr="00502878" w:rsidRDefault="00A6773F" w:rsidP="00A6773F">
      <w:pPr>
        <w:pStyle w:val="a7"/>
        <w:widowControl w:val="0"/>
        <w:numPr>
          <w:ilvl w:val="2"/>
          <w:numId w:val="14"/>
        </w:numPr>
        <w:adjustRightInd w:val="0"/>
        <w:ind w:left="0" w:firstLine="0"/>
        <w:jc w:val="both"/>
        <w:rPr>
          <w:b/>
          <w:bCs/>
        </w:rPr>
      </w:pPr>
      <w:r w:rsidRPr="00502878">
        <w:t>План объекта долевого строительства.</w:t>
      </w:r>
    </w:p>
    <w:p w:rsidR="009B3305" w:rsidRPr="00502878" w:rsidRDefault="00A6773F" w:rsidP="0094428E">
      <w:pPr>
        <w:pStyle w:val="a7"/>
        <w:widowControl w:val="0"/>
        <w:numPr>
          <w:ilvl w:val="2"/>
          <w:numId w:val="14"/>
        </w:numPr>
        <w:adjustRightInd w:val="0"/>
        <w:ind w:left="0" w:firstLine="0"/>
        <w:jc w:val="both"/>
        <w:rPr>
          <w:b/>
          <w:bCs/>
        </w:rPr>
      </w:pPr>
      <w:r w:rsidRPr="00502878">
        <w:t>Проектная декларация размещена</w:t>
      </w:r>
      <w:r w:rsidR="009B3305" w:rsidRPr="00502878">
        <w:t xml:space="preserve"> в единой информационной системе жилищного строительства (http:/наш</w:t>
      </w:r>
      <w:proofErr w:type="gramStart"/>
      <w:r w:rsidR="009B3305" w:rsidRPr="00502878">
        <w:t>.д</w:t>
      </w:r>
      <w:proofErr w:type="gramEnd"/>
      <w:r w:rsidR="009B3305" w:rsidRPr="00502878">
        <w:t>ом.рф).</w:t>
      </w:r>
    </w:p>
    <w:p w:rsidR="009E578E" w:rsidRPr="00502878" w:rsidRDefault="009E578E" w:rsidP="009E578E">
      <w:pPr>
        <w:widowControl w:val="0"/>
        <w:numPr>
          <w:ilvl w:val="2"/>
          <w:numId w:val="14"/>
        </w:numPr>
        <w:adjustRightInd w:val="0"/>
        <w:ind w:left="0" w:firstLine="0"/>
        <w:contextualSpacing/>
        <w:jc w:val="both"/>
        <w:rPr>
          <w:b/>
          <w:bCs/>
        </w:rPr>
      </w:pPr>
      <w:r w:rsidRPr="00502878">
        <w:t>Право собственности на земельный участок зарегистрировано Управлением Федеральной службы государственной регистрации, кадастра и картографии по Кемеровской области - Кузбассу, на основании решения КУГИ Кемеровской области от 20.02.2019 г. № 10-2/223, запись в Едином государственном реестре недвижимости за № 42:24:0501011:1070-42/001/2019-1 от 15.03.2019 г.</w:t>
      </w:r>
    </w:p>
    <w:p w:rsidR="009E578E" w:rsidRPr="00502878" w:rsidRDefault="009E578E" w:rsidP="009E578E">
      <w:pPr>
        <w:widowControl w:val="0"/>
        <w:adjustRightInd w:val="0"/>
        <w:contextualSpacing/>
        <w:jc w:val="both"/>
        <w:rPr>
          <w:b/>
          <w:bCs/>
        </w:rPr>
      </w:pPr>
    </w:p>
    <w:p w:rsidR="00971F8A" w:rsidRPr="00502878" w:rsidRDefault="00971F8A" w:rsidP="001C2A5C">
      <w:pPr>
        <w:pStyle w:val="a7"/>
        <w:widowControl w:val="0"/>
        <w:numPr>
          <w:ilvl w:val="0"/>
          <w:numId w:val="14"/>
        </w:numPr>
        <w:adjustRightInd w:val="0"/>
        <w:ind w:left="0" w:hanging="567"/>
        <w:jc w:val="center"/>
        <w:rPr>
          <w:b/>
          <w:bCs/>
        </w:rPr>
      </w:pPr>
      <w:r w:rsidRPr="00502878">
        <w:rPr>
          <w:b/>
          <w:bCs/>
        </w:rPr>
        <w:t>Предмет договора</w:t>
      </w:r>
    </w:p>
    <w:p w:rsidR="005D0182" w:rsidRPr="00502878" w:rsidRDefault="000B3DB4" w:rsidP="005D0182">
      <w:pPr>
        <w:jc w:val="both"/>
      </w:pPr>
      <w:r w:rsidRPr="00502878">
        <w:t>2.1</w:t>
      </w:r>
      <w:r w:rsidR="00971F8A" w:rsidRPr="00502878">
        <w:t xml:space="preserve">. </w:t>
      </w:r>
      <w:r w:rsidR="005D0182" w:rsidRPr="00502878">
        <w:t>Застройщик обязуется в предусмотренный Договором срок своими силами и (или) с привлечением других лиц построить многоквартирный дом, расположенный на земельном уч</w:t>
      </w:r>
      <w:r w:rsidR="00162AD7" w:rsidRPr="00502878">
        <w:t>астке с кадастровым номером 42:2</w:t>
      </w:r>
      <w:r w:rsidR="005D0182" w:rsidRPr="00502878">
        <w:t>4:</w:t>
      </w:r>
      <w:r w:rsidR="00162AD7" w:rsidRPr="00502878">
        <w:t>0501011:1070</w:t>
      </w:r>
      <w:r w:rsidR="005D0182" w:rsidRPr="00502878">
        <w:t xml:space="preserve"> (далее - Дом), находящийся по строительному адресу:</w:t>
      </w:r>
      <w:r w:rsidR="005D0182" w:rsidRPr="00502878">
        <w:rPr>
          <w:b/>
        </w:rPr>
        <w:t xml:space="preserve"> </w:t>
      </w:r>
      <w:r w:rsidR="00D22847" w:rsidRPr="00502878">
        <w:rPr>
          <w:b/>
        </w:rPr>
        <w:t>Российская Федерация, Кемеровская область, город Кемерово,  Центральный район, микрорайон № 15А, улица Терешковой, 16</w:t>
      </w:r>
      <w:proofErr w:type="gramStart"/>
      <w:r w:rsidR="00D22847" w:rsidRPr="00502878">
        <w:rPr>
          <w:b/>
        </w:rPr>
        <w:t xml:space="preserve"> Б</w:t>
      </w:r>
      <w:proofErr w:type="gramEnd"/>
      <w:r w:rsidR="005D0182" w:rsidRPr="00502878">
        <w:rPr>
          <w:rStyle w:val="a3"/>
          <w:b/>
        </w:rPr>
        <w:t xml:space="preserve">, </w:t>
      </w:r>
      <w:r w:rsidR="005D0182" w:rsidRPr="00502878">
        <w:t xml:space="preserve">и после получения разрешения на ввод в эксплуатацию Дома передать обозначенный в п. 2.2. Договора Объект долевого строительства, а также передать долю в праве общей долевой собственности общего имущества в Доме, а именно: земельный участок, на котором расположен  Дом, с элементами озеленения и благоустройства; </w:t>
      </w:r>
      <w:proofErr w:type="gramStart"/>
      <w:r w:rsidR="005D0182" w:rsidRPr="00502878">
        <w:t>помещения в Доме, не являющиеся частями квартир и предназначенные для обслуживания более одного помещения в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Доме оборудование (технические подвалы), в собственность Участнику долевого строительства, а Участник долевого строительства, в соответствии с</w:t>
      </w:r>
      <w:proofErr w:type="gramEnd"/>
      <w:r w:rsidR="005D0182" w:rsidRPr="00502878">
        <w:t xml:space="preserve"> условиями Договора обязуется уплатить обусловленную Договором цену в размере и в сроки, указанные в Договоре, и принять </w:t>
      </w:r>
      <w:proofErr w:type="gramStart"/>
      <w:r w:rsidR="005D0182" w:rsidRPr="00502878">
        <w:t>обозначенный</w:t>
      </w:r>
      <w:proofErr w:type="gramEnd"/>
      <w:r w:rsidR="005D0182" w:rsidRPr="00502878">
        <w:t xml:space="preserve"> в п. 2.2. Договора Объект долевого строительства в порядке и в сроки, указанные в Договоре.  </w:t>
      </w:r>
    </w:p>
    <w:p w:rsidR="00543813" w:rsidRPr="00502878" w:rsidRDefault="00543813" w:rsidP="00495F67">
      <w:pPr>
        <w:jc w:val="both"/>
      </w:pPr>
      <w:r w:rsidRPr="00502878">
        <w:rPr>
          <w:iCs/>
        </w:rPr>
        <w:t>2.2. Объектом долевого строительства является:</w:t>
      </w:r>
      <w:r w:rsidR="00D22847" w:rsidRPr="00502878">
        <w:rPr>
          <w:iCs/>
        </w:rPr>
        <w:t xml:space="preserve">    </w:t>
      </w:r>
    </w:p>
    <w:p w:rsidR="00192C09" w:rsidRPr="00502878" w:rsidRDefault="00192C09" w:rsidP="00192C09">
      <w:pPr>
        <w:pStyle w:val="12"/>
        <w:ind w:left="0"/>
        <w:jc w:val="both"/>
        <w:rPr>
          <w:iCs/>
        </w:rPr>
      </w:pPr>
      <w:r w:rsidRPr="00502878">
        <w:rPr>
          <w:b/>
          <w:bCs/>
          <w:iCs/>
        </w:rPr>
        <w:t xml:space="preserve">___ (_____) комнатная квартира </w:t>
      </w:r>
      <w:r w:rsidRPr="00502878">
        <w:rPr>
          <w:iCs/>
        </w:rPr>
        <w:t xml:space="preserve">(жилое помещение), общей площадью </w:t>
      </w:r>
      <w:r w:rsidRPr="00502878">
        <w:rPr>
          <w:b/>
          <w:bCs/>
          <w:iCs/>
        </w:rPr>
        <w:t>____</w:t>
      </w:r>
      <w:r w:rsidRPr="00502878">
        <w:rPr>
          <w:b/>
          <w:iCs/>
        </w:rPr>
        <w:t xml:space="preserve"> кв. м.</w:t>
      </w:r>
      <w:r w:rsidRPr="00502878">
        <w:rPr>
          <w:iCs/>
        </w:rPr>
        <w:t xml:space="preserve"> (без учета площади лоджии,</w:t>
      </w:r>
      <w:r w:rsidRPr="00502878">
        <w:t xml:space="preserve"> площадь лоджии с коэффициентом __ – ____ кв.м.), </w:t>
      </w:r>
      <w:r w:rsidRPr="00502878">
        <w:rPr>
          <w:iCs/>
        </w:rPr>
        <w:t xml:space="preserve"> состоящая </w:t>
      </w:r>
      <w:proofErr w:type="gramStart"/>
      <w:r w:rsidRPr="00502878">
        <w:rPr>
          <w:iCs/>
        </w:rPr>
        <w:t>из</w:t>
      </w:r>
      <w:proofErr w:type="gramEnd"/>
      <w:r w:rsidRPr="00502878">
        <w:rPr>
          <w:iCs/>
        </w:rPr>
        <w:t>:</w:t>
      </w:r>
    </w:p>
    <w:tbl>
      <w:tblPr>
        <w:tblW w:w="0" w:type="auto"/>
        <w:tblLayout w:type="fixed"/>
        <w:tblLook w:val="0000"/>
      </w:tblPr>
      <w:tblGrid>
        <w:gridCol w:w="4928"/>
        <w:gridCol w:w="4929"/>
      </w:tblGrid>
      <w:tr w:rsidR="00192C09" w:rsidRPr="00502878" w:rsidTr="009F338B">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92C09" w:rsidRPr="00502878" w:rsidRDefault="00192C09" w:rsidP="009F338B">
            <w:pPr>
              <w:pStyle w:val="12"/>
              <w:ind w:left="0"/>
              <w:jc w:val="both"/>
              <w:rPr>
                <w:iCs/>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192C09" w:rsidRPr="00502878" w:rsidRDefault="00192C09" w:rsidP="009F338B">
            <w:pPr>
              <w:pStyle w:val="12"/>
              <w:ind w:left="0"/>
              <w:jc w:val="both"/>
            </w:pPr>
            <w:r w:rsidRPr="00502878">
              <w:rPr>
                <w:iCs/>
              </w:rPr>
              <w:t>площадь ______ кв.м.</w:t>
            </w:r>
          </w:p>
        </w:tc>
      </w:tr>
      <w:tr w:rsidR="00192C09" w:rsidRPr="00502878" w:rsidTr="009F338B">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92C09" w:rsidRPr="00502878" w:rsidRDefault="00192C09" w:rsidP="009F338B">
            <w:pPr>
              <w:pStyle w:val="12"/>
              <w:ind w:left="0"/>
              <w:jc w:val="both"/>
              <w:rPr>
                <w:iCs/>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192C09" w:rsidRPr="00502878" w:rsidRDefault="00192C09" w:rsidP="009F338B">
            <w:pPr>
              <w:pStyle w:val="12"/>
              <w:ind w:left="0"/>
              <w:jc w:val="both"/>
            </w:pPr>
            <w:r w:rsidRPr="00502878">
              <w:rPr>
                <w:iCs/>
              </w:rPr>
              <w:t>площадь ______ кв.м.</w:t>
            </w:r>
          </w:p>
        </w:tc>
      </w:tr>
      <w:tr w:rsidR="00192C09" w:rsidRPr="00502878" w:rsidTr="009F338B">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92C09" w:rsidRPr="00502878" w:rsidRDefault="00192C09" w:rsidP="009F338B">
            <w:pPr>
              <w:pStyle w:val="12"/>
              <w:ind w:left="0"/>
              <w:jc w:val="both"/>
              <w:rPr>
                <w:iCs/>
              </w:rPr>
            </w:pP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rsidR="00192C09" w:rsidRPr="00502878" w:rsidRDefault="00192C09" w:rsidP="009F338B">
            <w:pPr>
              <w:pStyle w:val="12"/>
              <w:ind w:left="0"/>
              <w:jc w:val="both"/>
            </w:pPr>
            <w:r w:rsidRPr="00502878">
              <w:rPr>
                <w:iCs/>
              </w:rPr>
              <w:t>площадь ______ кв.м.</w:t>
            </w:r>
          </w:p>
        </w:tc>
      </w:tr>
    </w:tbl>
    <w:p w:rsidR="00E60DBC" w:rsidRPr="00502878" w:rsidRDefault="00495F67" w:rsidP="00E60DBC">
      <w:pPr>
        <w:pStyle w:val="a7"/>
        <w:ind w:left="0"/>
        <w:jc w:val="both"/>
      </w:pPr>
      <w:r w:rsidRPr="00502878">
        <w:rPr>
          <w:iCs/>
        </w:rPr>
        <w:t xml:space="preserve">расположенная в многоквартирном, 16 - этажном </w:t>
      </w:r>
      <w:proofErr w:type="gramStart"/>
      <w:r w:rsidRPr="00502878">
        <w:rPr>
          <w:iCs/>
        </w:rPr>
        <w:t>доме</w:t>
      </w:r>
      <w:proofErr w:type="gramEnd"/>
      <w:r w:rsidRPr="00502878">
        <w:rPr>
          <w:iCs/>
        </w:rPr>
        <w:t xml:space="preserve"> (</w:t>
      </w:r>
      <w:r w:rsidRPr="00502878">
        <w:rPr>
          <w:b/>
          <w:iCs/>
        </w:rPr>
        <w:t xml:space="preserve">общая площадь здания: </w:t>
      </w:r>
      <w:r w:rsidR="000F601A">
        <w:rPr>
          <w:b/>
        </w:rPr>
        <w:t>12 747,6</w:t>
      </w:r>
      <w:r w:rsidR="004662FB" w:rsidRPr="00502878">
        <w:rPr>
          <w:b/>
        </w:rPr>
        <w:t xml:space="preserve"> </w:t>
      </w:r>
      <w:r w:rsidR="004662FB" w:rsidRPr="00502878">
        <w:rPr>
          <w:b/>
          <w:iCs/>
        </w:rPr>
        <w:t xml:space="preserve"> </w:t>
      </w:r>
      <w:r w:rsidRPr="00502878">
        <w:rPr>
          <w:b/>
          <w:iCs/>
        </w:rPr>
        <w:t>кв.м.</w:t>
      </w:r>
      <w:r w:rsidRPr="00502878">
        <w:rPr>
          <w:iCs/>
        </w:rPr>
        <w:t xml:space="preserve">), находящемся по адресу: </w:t>
      </w:r>
      <w:r w:rsidR="000B47C9" w:rsidRPr="00502878">
        <w:rPr>
          <w:b/>
          <w:lang w:eastAsia="ar-SA"/>
        </w:rPr>
        <w:t>Российская Федерация, Кемеровская область, город Кемерово,  Центральный район, микрорайон № 15А, улица Терешковой, 16</w:t>
      </w:r>
      <w:proofErr w:type="gramStart"/>
      <w:r w:rsidR="000B47C9" w:rsidRPr="00502878">
        <w:rPr>
          <w:b/>
          <w:lang w:eastAsia="ar-SA"/>
        </w:rPr>
        <w:t xml:space="preserve"> </w:t>
      </w:r>
      <w:r w:rsidR="000B47C9" w:rsidRPr="00502878">
        <w:rPr>
          <w:b/>
        </w:rPr>
        <w:t>Б</w:t>
      </w:r>
      <w:proofErr w:type="gramEnd"/>
      <w:r w:rsidRPr="00502878">
        <w:rPr>
          <w:b/>
          <w:iCs/>
        </w:rPr>
        <w:t xml:space="preserve">, этаж </w:t>
      </w:r>
      <w:r w:rsidR="000B47C9" w:rsidRPr="00502878">
        <w:rPr>
          <w:b/>
          <w:iCs/>
        </w:rPr>
        <w:t>__</w:t>
      </w:r>
      <w:r w:rsidRPr="00502878">
        <w:rPr>
          <w:b/>
          <w:iCs/>
        </w:rPr>
        <w:t xml:space="preserve">, строительный номер </w:t>
      </w:r>
      <w:r w:rsidR="000B47C9" w:rsidRPr="00502878">
        <w:rPr>
          <w:b/>
          <w:iCs/>
        </w:rPr>
        <w:t>___</w:t>
      </w:r>
      <w:r w:rsidR="006F6567" w:rsidRPr="00502878">
        <w:rPr>
          <w:b/>
          <w:iCs/>
        </w:rPr>
        <w:t>,</w:t>
      </w:r>
      <w:r w:rsidRPr="00502878">
        <w:rPr>
          <w:b/>
          <w:iCs/>
        </w:rPr>
        <w:t xml:space="preserve">  </w:t>
      </w:r>
      <w:r w:rsidRPr="00502878">
        <w:rPr>
          <w:iCs/>
        </w:rPr>
        <w:t xml:space="preserve">в соответствии со Схемой здания </w:t>
      </w:r>
      <w:r w:rsidR="006A5CDB" w:rsidRPr="00502878">
        <w:t>№ 16</w:t>
      </w:r>
      <w:r w:rsidRPr="00502878">
        <w:t>-АР (Приложение №1)</w:t>
      </w:r>
      <w:r w:rsidRPr="00502878">
        <w:rPr>
          <w:iCs/>
        </w:rPr>
        <w:t xml:space="preserve">, </w:t>
      </w:r>
      <w:r w:rsidR="004015EA" w:rsidRPr="00502878">
        <w:t xml:space="preserve"> (далее – Квартира)</w:t>
      </w:r>
      <w:r w:rsidR="00E60DBC" w:rsidRPr="00502878">
        <w:rPr>
          <w:iCs/>
        </w:rPr>
        <w:t>, создаваемая с</w:t>
      </w:r>
      <w:r w:rsidR="00C17410" w:rsidRPr="00502878">
        <w:rPr>
          <w:iCs/>
        </w:rPr>
        <w:t xml:space="preserve"> привлечением денежных средств У</w:t>
      </w:r>
      <w:r w:rsidR="00E60DBC" w:rsidRPr="00502878">
        <w:rPr>
          <w:iCs/>
        </w:rPr>
        <w:t>частника долевого строител</w:t>
      </w:r>
      <w:r w:rsidR="00517E12" w:rsidRPr="00502878">
        <w:rPr>
          <w:iCs/>
        </w:rPr>
        <w:t>ьства и подлежащая передаче ему</w:t>
      </w:r>
      <w:r w:rsidR="00E60DBC" w:rsidRPr="00502878">
        <w:rPr>
          <w:iCs/>
        </w:rPr>
        <w:t xml:space="preserve"> только после получения разрешения на ввод </w:t>
      </w:r>
      <w:r w:rsidR="00D815C5" w:rsidRPr="00502878">
        <w:rPr>
          <w:iCs/>
        </w:rPr>
        <w:t xml:space="preserve">Дома </w:t>
      </w:r>
      <w:r w:rsidR="00E60DBC" w:rsidRPr="00502878">
        <w:rPr>
          <w:iCs/>
        </w:rPr>
        <w:t>в эксплуатацию, в порядке и на услов</w:t>
      </w:r>
      <w:r w:rsidR="00796530" w:rsidRPr="00502878">
        <w:rPr>
          <w:iCs/>
        </w:rPr>
        <w:t xml:space="preserve">иях, предусмотренных </w:t>
      </w:r>
      <w:r w:rsidR="00CD49AD" w:rsidRPr="00502878">
        <w:rPr>
          <w:iCs/>
        </w:rPr>
        <w:t>Д</w:t>
      </w:r>
      <w:r w:rsidR="00E60DBC" w:rsidRPr="00502878">
        <w:rPr>
          <w:iCs/>
        </w:rPr>
        <w:t>оговором.</w:t>
      </w:r>
      <w:r w:rsidR="00192C09" w:rsidRPr="00502878">
        <w:rPr>
          <w:iCs/>
        </w:rPr>
        <w:t xml:space="preserve">     </w:t>
      </w:r>
    </w:p>
    <w:p w:rsidR="00E60DBC" w:rsidRPr="00502878" w:rsidRDefault="00E60DBC" w:rsidP="00E60DBC">
      <w:pPr>
        <w:pStyle w:val="a7"/>
        <w:ind w:left="0"/>
        <w:jc w:val="both"/>
      </w:pPr>
      <w:r w:rsidRPr="00502878">
        <w:t>2.3. Основанием для государственной регистрации права собственности Участ</w:t>
      </w:r>
      <w:r w:rsidR="00275E28" w:rsidRPr="00502878">
        <w:t>ника долевого строительства на Квартиру</w:t>
      </w:r>
      <w:r w:rsidR="00CB41CF" w:rsidRPr="00502878">
        <w:t>, подтверждающим</w:t>
      </w:r>
      <w:r w:rsidRPr="00502878">
        <w:t xml:space="preserve"> факт ее постройки (создания)</w:t>
      </w:r>
      <w:r w:rsidR="00E21769" w:rsidRPr="00502878">
        <w:t>,</w:t>
      </w:r>
      <w:r w:rsidRPr="00502878">
        <w:t xml:space="preserve"> является разрешение на ввод </w:t>
      </w:r>
      <w:r w:rsidR="003C43A9" w:rsidRPr="00502878">
        <w:t xml:space="preserve">Дома </w:t>
      </w:r>
      <w:r w:rsidRPr="00502878">
        <w:t>в эксплуатацию</w:t>
      </w:r>
      <w:r w:rsidR="008E6018" w:rsidRPr="00502878">
        <w:t>, в состав которого входит Квартира</w:t>
      </w:r>
      <w:r w:rsidRPr="00502878">
        <w:t>, и передаточный ак</w:t>
      </w:r>
      <w:r w:rsidR="008E6018" w:rsidRPr="00502878">
        <w:t>т или иной документ о передаче Квартиры</w:t>
      </w:r>
      <w:r w:rsidRPr="00502878">
        <w:t xml:space="preserve"> Участнику долевого строительства.    </w:t>
      </w:r>
    </w:p>
    <w:p w:rsidR="004662FB" w:rsidRPr="00502878" w:rsidRDefault="004662FB" w:rsidP="004662FB">
      <w:pPr>
        <w:pStyle w:val="a7"/>
        <w:ind w:left="0"/>
        <w:jc w:val="both"/>
      </w:pPr>
      <w:r w:rsidRPr="00502878">
        <w:t>2.4. Указанный в п. 2.1. настоящего Договора жилой дом должен соответствовать следующему описанию:</w:t>
      </w:r>
    </w:p>
    <w:p w:rsidR="004662FB" w:rsidRPr="00502878" w:rsidRDefault="004662FB" w:rsidP="004662FB">
      <w:r w:rsidRPr="00502878">
        <w:t>2.4.1.</w:t>
      </w:r>
      <w:r w:rsidR="00164F48" w:rsidRPr="00502878">
        <w:t xml:space="preserve"> </w:t>
      </w:r>
      <w:r w:rsidR="001B076C" w:rsidRPr="00502878">
        <w:t xml:space="preserve">Количество этажей – </w:t>
      </w:r>
      <w:r w:rsidR="000F601A">
        <w:t>17</w:t>
      </w:r>
      <w:r w:rsidR="00A043BF">
        <w:t xml:space="preserve"> шт</w:t>
      </w:r>
      <w:r w:rsidR="00E66D9D">
        <w:t>.</w:t>
      </w:r>
    </w:p>
    <w:p w:rsidR="004662FB" w:rsidRPr="00502878" w:rsidRDefault="004662FB" w:rsidP="004662FB">
      <w:r w:rsidRPr="00502878">
        <w:t>2.4.2. Об</w:t>
      </w:r>
      <w:r w:rsidR="00E57030" w:rsidRPr="00502878">
        <w:t xml:space="preserve">щая площадь - жилого </w:t>
      </w:r>
      <w:r w:rsidR="000F601A">
        <w:t>дома 12 747,6</w:t>
      </w:r>
      <w:r w:rsidRPr="00502878">
        <w:rPr>
          <w:iCs/>
        </w:rPr>
        <w:t xml:space="preserve"> к</w:t>
      </w:r>
      <w:r w:rsidRPr="00502878">
        <w:t>в.м.</w:t>
      </w:r>
      <w:r w:rsidR="004D1CE5" w:rsidRPr="00502878">
        <w:t xml:space="preserve">    </w:t>
      </w:r>
    </w:p>
    <w:p w:rsidR="004662FB" w:rsidRPr="00502878" w:rsidRDefault="004662FB" w:rsidP="004662FB">
      <w:r w:rsidRPr="00502878">
        <w:t xml:space="preserve">2.4.3. Класс </w:t>
      </w:r>
      <w:proofErr w:type="spellStart"/>
      <w:r w:rsidRPr="00502878">
        <w:t>энергоэффективности</w:t>
      </w:r>
      <w:proofErr w:type="spellEnd"/>
      <w:r w:rsidRPr="00502878">
        <w:t xml:space="preserve"> – «В» </w:t>
      </w:r>
      <w:proofErr w:type="gramStart"/>
      <w:r w:rsidRPr="00502878">
        <w:t>высокая</w:t>
      </w:r>
      <w:proofErr w:type="gramEnd"/>
      <w:r w:rsidRPr="00502878">
        <w:t>.</w:t>
      </w:r>
    </w:p>
    <w:p w:rsidR="004662FB" w:rsidRPr="00502878" w:rsidRDefault="004662FB" w:rsidP="004662FB">
      <w:r w:rsidRPr="00502878">
        <w:t>2.4.4. Класс сейсмостойкости - 6 баллов.</w:t>
      </w:r>
    </w:p>
    <w:p w:rsidR="004662FB" w:rsidRPr="00502878" w:rsidRDefault="004662FB" w:rsidP="004662FB">
      <w:pPr>
        <w:pStyle w:val="Standard"/>
        <w:tabs>
          <w:tab w:val="left" w:pos="540"/>
        </w:tabs>
        <w:jc w:val="both"/>
      </w:pPr>
      <w:r w:rsidRPr="00502878">
        <w:t>2.4.5. Фундамент - свайный с ленточным монолитным железобетонным ростверком.</w:t>
      </w:r>
    </w:p>
    <w:p w:rsidR="004662FB" w:rsidRPr="00502878" w:rsidRDefault="004662FB" w:rsidP="004662FB">
      <w:pPr>
        <w:pStyle w:val="Standard"/>
        <w:tabs>
          <w:tab w:val="left" w:pos="540"/>
        </w:tabs>
        <w:jc w:val="both"/>
      </w:pPr>
      <w:r w:rsidRPr="00502878">
        <w:t>2.4.6. Наружные и внутренние стены жилых этажей – железобетонные.</w:t>
      </w:r>
    </w:p>
    <w:p w:rsidR="004662FB" w:rsidRPr="00502878" w:rsidRDefault="004662FB" w:rsidP="004662FB">
      <w:pPr>
        <w:pStyle w:val="Standard"/>
        <w:tabs>
          <w:tab w:val="left" w:pos="540"/>
          <w:tab w:val="left" w:pos="1080"/>
        </w:tabs>
        <w:jc w:val="both"/>
      </w:pPr>
      <w:r w:rsidRPr="00502878">
        <w:t>2.4.7. Поэтажные перекрытия - железобетонные.</w:t>
      </w:r>
    </w:p>
    <w:p w:rsidR="004662FB" w:rsidRPr="00502878" w:rsidRDefault="004662FB" w:rsidP="004662FB">
      <w:pPr>
        <w:pStyle w:val="Standard"/>
        <w:tabs>
          <w:tab w:val="left" w:pos="540"/>
          <w:tab w:val="left" w:pos="1080"/>
        </w:tabs>
        <w:jc w:val="both"/>
      </w:pPr>
      <w:r w:rsidRPr="00502878">
        <w:t>2.4.8. Марши и лестничные площадки -  железобетонные, заводского изготовления.</w:t>
      </w:r>
    </w:p>
    <w:p w:rsidR="004662FB" w:rsidRPr="00502878" w:rsidRDefault="004662FB" w:rsidP="004662FB">
      <w:pPr>
        <w:pStyle w:val="Standard"/>
        <w:tabs>
          <w:tab w:val="left" w:pos="540"/>
          <w:tab w:val="left" w:pos="1080"/>
        </w:tabs>
        <w:jc w:val="both"/>
      </w:pPr>
      <w:r w:rsidRPr="00502878">
        <w:t xml:space="preserve">2.4.9. Фасад – </w:t>
      </w:r>
      <w:r w:rsidR="007F0358" w:rsidRPr="00502878">
        <w:t xml:space="preserve">с теплоизоляцией и тонкослойной штукатуркой, </w:t>
      </w:r>
      <w:r w:rsidRPr="00502878">
        <w:t xml:space="preserve">с окраской фасадными красками. </w:t>
      </w:r>
    </w:p>
    <w:p w:rsidR="004662FB" w:rsidRPr="00502878" w:rsidRDefault="004662FB" w:rsidP="004662FB">
      <w:pPr>
        <w:pStyle w:val="Standard"/>
        <w:tabs>
          <w:tab w:val="left" w:pos="540"/>
          <w:tab w:val="left" w:pos="1080"/>
        </w:tabs>
        <w:jc w:val="both"/>
      </w:pPr>
      <w:r w:rsidRPr="00502878">
        <w:t>2.4.10. Перегородки внутриквартирные (межкомнатные) – поэлементной сборки</w:t>
      </w:r>
      <w:r w:rsidR="007F0358" w:rsidRPr="00502878">
        <w:t>,</w:t>
      </w:r>
      <w:r w:rsidRPr="00502878">
        <w:t xml:space="preserve"> из ГКЛ по металлическому каркасу</w:t>
      </w:r>
      <w:r w:rsidR="007F0358" w:rsidRPr="00502878">
        <w:t>,</w:t>
      </w:r>
      <w:r w:rsidRPr="00502878">
        <w:t xml:space="preserve"> со звукоизоляци</w:t>
      </w:r>
      <w:r w:rsidR="007F0358" w:rsidRPr="00502878">
        <w:t>ей</w:t>
      </w:r>
      <w:r w:rsidRPr="00502878">
        <w:t>.</w:t>
      </w:r>
    </w:p>
    <w:p w:rsidR="004662FB" w:rsidRPr="00502878" w:rsidRDefault="004662FB" w:rsidP="004662FB">
      <w:pPr>
        <w:pStyle w:val="Standard"/>
        <w:tabs>
          <w:tab w:val="left" w:pos="540"/>
          <w:tab w:val="left" w:pos="1080"/>
        </w:tabs>
        <w:jc w:val="both"/>
      </w:pPr>
      <w:r w:rsidRPr="00502878">
        <w:t>2.4.11. Перегородки в санузлах - кирпичные.</w:t>
      </w:r>
    </w:p>
    <w:p w:rsidR="004662FB" w:rsidRPr="00502878" w:rsidRDefault="004662FB" w:rsidP="004662FB">
      <w:pPr>
        <w:pStyle w:val="Standard"/>
        <w:jc w:val="both"/>
      </w:pPr>
      <w:r w:rsidRPr="00502878">
        <w:t xml:space="preserve">2.4.12. Оконные и балконные блоки из ПВХ профиля, со </w:t>
      </w:r>
      <w:proofErr w:type="spellStart"/>
      <w:r w:rsidRPr="00502878">
        <w:t>светопрозрачным</w:t>
      </w:r>
      <w:proofErr w:type="spellEnd"/>
      <w:r w:rsidRPr="00502878">
        <w:t xml:space="preserve"> заполнением из 2-х камерного стеклопакета, без установки откосов и подоконников. Остекление лоджии – </w:t>
      </w:r>
      <w:r w:rsidR="007F0358" w:rsidRPr="00502878">
        <w:t xml:space="preserve">из </w:t>
      </w:r>
      <w:r w:rsidRPr="00502878">
        <w:t>алюминиевы</w:t>
      </w:r>
      <w:r w:rsidR="007F0358" w:rsidRPr="00502878">
        <w:t>х конструкций</w:t>
      </w:r>
      <w:r w:rsidRPr="00502878">
        <w:t xml:space="preserve">, с одинарным сплошным </w:t>
      </w:r>
      <w:proofErr w:type="spellStart"/>
      <w:r w:rsidRPr="00502878">
        <w:t>светопрозрачным</w:t>
      </w:r>
      <w:proofErr w:type="spellEnd"/>
      <w:r w:rsidRPr="00502878">
        <w:t xml:space="preserve"> заполнением, с раздвижными створками по длинной стороне конструкций.</w:t>
      </w:r>
    </w:p>
    <w:p w:rsidR="004662FB" w:rsidRPr="00502878" w:rsidRDefault="004662FB" w:rsidP="004662FB">
      <w:pPr>
        <w:pStyle w:val="Standard"/>
        <w:jc w:val="both"/>
      </w:pPr>
      <w:r w:rsidRPr="00502878">
        <w:t>2.4.13. Лоджия – из сборных железобетонных элементов, без отделки</w:t>
      </w:r>
      <w:r w:rsidR="004D1CE5" w:rsidRPr="00502878">
        <w:t xml:space="preserve"> стен, потолка</w:t>
      </w:r>
      <w:r w:rsidRPr="00502878">
        <w:t xml:space="preserve"> и пол</w:t>
      </w:r>
      <w:r w:rsidR="004D1CE5" w:rsidRPr="00502878">
        <w:t>а</w:t>
      </w:r>
      <w:r w:rsidRPr="00502878">
        <w:t>.</w:t>
      </w:r>
    </w:p>
    <w:p w:rsidR="004662FB" w:rsidRPr="00502878" w:rsidRDefault="004662FB" w:rsidP="004662FB">
      <w:pPr>
        <w:pStyle w:val="Standard"/>
        <w:jc w:val="both"/>
      </w:pPr>
      <w:r w:rsidRPr="00502878">
        <w:t>2.4.14. Входные двери – металлические</w:t>
      </w:r>
      <w:r w:rsidR="007F0358" w:rsidRPr="00502878">
        <w:t xml:space="preserve">, заводского </w:t>
      </w:r>
      <w:r w:rsidR="00C06610" w:rsidRPr="00502878">
        <w:t>изготовления</w:t>
      </w:r>
      <w:r w:rsidRPr="00502878">
        <w:t>.</w:t>
      </w:r>
    </w:p>
    <w:p w:rsidR="004662FB" w:rsidRPr="00502878" w:rsidRDefault="004662FB" w:rsidP="004662FB">
      <w:pPr>
        <w:pStyle w:val="Standard"/>
        <w:jc w:val="both"/>
      </w:pPr>
      <w:r w:rsidRPr="00502878">
        <w:t>2.4.15. Внутренние системы:</w:t>
      </w:r>
    </w:p>
    <w:p w:rsidR="004662FB" w:rsidRPr="00502878" w:rsidRDefault="004662FB" w:rsidP="004662FB">
      <w:pPr>
        <w:pStyle w:val="a7"/>
        <w:numPr>
          <w:ilvl w:val="0"/>
          <w:numId w:val="18"/>
        </w:numPr>
        <w:tabs>
          <w:tab w:val="left" w:pos="142"/>
        </w:tabs>
        <w:suppressAutoHyphens/>
        <w:autoSpaceDN w:val="0"/>
        <w:ind w:left="0"/>
        <w:contextualSpacing w:val="0"/>
        <w:jc w:val="both"/>
        <w:textAlignment w:val="baseline"/>
      </w:pPr>
      <w:r w:rsidRPr="00502878">
        <w:t xml:space="preserve">Отопление - </w:t>
      </w:r>
      <w:r w:rsidR="006B5497" w:rsidRPr="00502878">
        <w:t>из металлических трубопроводов, с приборами отопления (алюминиевыми радиаторами), клапанами терморегуляторными (без термостатических элементов радиаторных терморегуляторов), с отсечными кранами на обратных трубопроводах радиаторов отопления, без радиаторных счетчиков-распределителей.</w:t>
      </w:r>
    </w:p>
    <w:p w:rsidR="004662FB" w:rsidRPr="00502878" w:rsidRDefault="004662FB" w:rsidP="004662FB">
      <w:pPr>
        <w:pStyle w:val="a7"/>
        <w:numPr>
          <w:ilvl w:val="0"/>
          <w:numId w:val="18"/>
        </w:numPr>
        <w:tabs>
          <w:tab w:val="left" w:pos="142"/>
        </w:tabs>
        <w:suppressAutoHyphens/>
        <w:autoSpaceDN w:val="0"/>
        <w:ind w:left="0"/>
        <w:contextualSpacing w:val="0"/>
        <w:jc w:val="both"/>
        <w:textAlignment w:val="baseline"/>
      </w:pPr>
      <w:r w:rsidRPr="00502878">
        <w:t xml:space="preserve">Водоснабжение (горячее и холодное) - стояки из медных трубопроводов, с поквартирными отпайками, с установкой </w:t>
      </w:r>
      <w:r w:rsidR="007F0358" w:rsidRPr="00502878">
        <w:t xml:space="preserve">запорных вентилей и </w:t>
      </w:r>
      <w:r w:rsidRPr="00502878">
        <w:t>приборов учета, без внутриквартирной разводки.</w:t>
      </w:r>
    </w:p>
    <w:p w:rsidR="004662FB" w:rsidRPr="00502878" w:rsidRDefault="004662FB" w:rsidP="004662FB">
      <w:pPr>
        <w:pStyle w:val="a7"/>
        <w:numPr>
          <w:ilvl w:val="0"/>
          <w:numId w:val="18"/>
        </w:numPr>
        <w:tabs>
          <w:tab w:val="left" w:pos="142"/>
        </w:tabs>
        <w:suppressAutoHyphens/>
        <w:autoSpaceDN w:val="0"/>
        <w:ind w:left="0"/>
        <w:contextualSpacing w:val="0"/>
        <w:jc w:val="both"/>
        <w:textAlignment w:val="baseline"/>
      </w:pPr>
      <w:r w:rsidRPr="00502878">
        <w:t>Канализация – стояки из пластиковых трубопроводов с установкой тройников поквартирных врезок</w:t>
      </w:r>
      <w:r w:rsidR="007F0358" w:rsidRPr="00502878">
        <w:t xml:space="preserve"> (с заглушками)</w:t>
      </w:r>
      <w:r w:rsidRPr="00502878">
        <w:t>, без внутриквартирной разводки.</w:t>
      </w:r>
    </w:p>
    <w:p w:rsidR="004662FB" w:rsidRPr="00502878" w:rsidRDefault="004662FB" w:rsidP="004662FB">
      <w:pPr>
        <w:pStyle w:val="Standard"/>
        <w:jc w:val="both"/>
      </w:pPr>
      <w:r w:rsidRPr="00502878">
        <w:t>2.4.16. Кровля – плоская, железобетонная, чердачного типа, с гидроизоляционным покрытием из рулонных материалов.</w:t>
      </w:r>
    </w:p>
    <w:p w:rsidR="004662FB" w:rsidRPr="00502878" w:rsidRDefault="004662FB" w:rsidP="004662FB">
      <w:pPr>
        <w:pStyle w:val="Standard"/>
        <w:jc w:val="both"/>
      </w:pPr>
      <w:r w:rsidRPr="00502878">
        <w:t>2.4.17. Внутренняя отделка помещений:</w:t>
      </w:r>
    </w:p>
    <w:p w:rsidR="004662FB" w:rsidRPr="00502878" w:rsidRDefault="004662FB" w:rsidP="004662FB">
      <w:pPr>
        <w:pStyle w:val="a7"/>
        <w:numPr>
          <w:ilvl w:val="0"/>
          <w:numId w:val="17"/>
        </w:numPr>
        <w:tabs>
          <w:tab w:val="left" w:pos="142"/>
        </w:tabs>
        <w:suppressAutoHyphens/>
        <w:autoSpaceDN w:val="0"/>
        <w:ind w:left="0"/>
        <w:contextualSpacing w:val="0"/>
        <w:jc w:val="both"/>
        <w:textAlignment w:val="baseline"/>
      </w:pPr>
      <w:r w:rsidRPr="00502878">
        <w:t>межкомнатные перегородки - ГКЛ на металлическом каркасе, без отделки;</w:t>
      </w:r>
    </w:p>
    <w:p w:rsidR="004662FB" w:rsidRPr="00502878" w:rsidRDefault="004662FB" w:rsidP="004662FB">
      <w:pPr>
        <w:pStyle w:val="a7"/>
        <w:numPr>
          <w:ilvl w:val="0"/>
          <w:numId w:val="17"/>
        </w:numPr>
        <w:tabs>
          <w:tab w:val="left" w:pos="142"/>
        </w:tabs>
        <w:suppressAutoHyphens/>
        <w:autoSpaceDN w:val="0"/>
        <w:ind w:left="0"/>
        <w:contextualSpacing w:val="0"/>
        <w:jc w:val="both"/>
        <w:textAlignment w:val="baseline"/>
      </w:pPr>
      <w:r w:rsidRPr="00502878">
        <w:t>внутренние перегородки из кирпича - простая штукатурка;</w:t>
      </w:r>
    </w:p>
    <w:p w:rsidR="004662FB" w:rsidRPr="00502878" w:rsidRDefault="004662FB" w:rsidP="004662FB">
      <w:pPr>
        <w:pStyle w:val="a7"/>
        <w:numPr>
          <w:ilvl w:val="0"/>
          <w:numId w:val="17"/>
        </w:numPr>
        <w:tabs>
          <w:tab w:val="left" w:pos="142"/>
        </w:tabs>
        <w:suppressAutoHyphens/>
        <w:autoSpaceDN w:val="0"/>
        <w:ind w:left="0"/>
        <w:contextualSpacing w:val="0"/>
        <w:jc w:val="both"/>
        <w:textAlignment w:val="baseline"/>
      </w:pPr>
      <w:r w:rsidRPr="00502878">
        <w:t xml:space="preserve">потолки – железобетонные плиты перекрытия заводского изготовления, монтажные </w:t>
      </w:r>
      <w:proofErr w:type="spellStart"/>
      <w:r w:rsidRPr="00502878">
        <w:t>межплитные</w:t>
      </w:r>
      <w:proofErr w:type="spellEnd"/>
      <w:r w:rsidRPr="00502878">
        <w:t xml:space="preserve"> стыки - без отделки;</w:t>
      </w:r>
    </w:p>
    <w:p w:rsidR="004662FB" w:rsidRPr="00502878" w:rsidRDefault="004662FB" w:rsidP="004662FB">
      <w:pPr>
        <w:pStyle w:val="a7"/>
        <w:numPr>
          <w:ilvl w:val="0"/>
          <w:numId w:val="17"/>
        </w:numPr>
        <w:tabs>
          <w:tab w:val="left" w:pos="142"/>
        </w:tabs>
        <w:suppressAutoHyphens/>
        <w:autoSpaceDN w:val="0"/>
        <w:ind w:left="0"/>
        <w:contextualSpacing w:val="0"/>
        <w:jc w:val="both"/>
        <w:textAlignment w:val="baseline"/>
      </w:pPr>
      <w:r w:rsidRPr="00502878">
        <w:t>полы (жилые помещения) - растворная стяжка;</w:t>
      </w:r>
    </w:p>
    <w:p w:rsidR="004662FB" w:rsidRPr="00502878" w:rsidRDefault="004662FB" w:rsidP="004662FB">
      <w:pPr>
        <w:pStyle w:val="a7"/>
        <w:numPr>
          <w:ilvl w:val="0"/>
          <w:numId w:val="17"/>
        </w:numPr>
        <w:tabs>
          <w:tab w:val="left" w:pos="142"/>
        </w:tabs>
        <w:suppressAutoHyphens/>
        <w:autoSpaceDN w:val="0"/>
        <w:ind w:left="0"/>
        <w:contextualSpacing w:val="0"/>
        <w:jc w:val="both"/>
        <w:textAlignment w:val="baseline"/>
      </w:pPr>
      <w:r w:rsidRPr="00502878">
        <w:t>полы (санузлы, ванные комнаты) - цементная стяжка с гидроизоляционным слоем.</w:t>
      </w:r>
    </w:p>
    <w:p w:rsidR="004662FB" w:rsidRPr="00502878" w:rsidRDefault="004662FB" w:rsidP="004662FB">
      <w:pPr>
        <w:pStyle w:val="a7"/>
        <w:numPr>
          <w:ilvl w:val="0"/>
          <w:numId w:val="17"/>
        </w:numPr>
        <w:tabs>
          <w:tab w:val="left" w:pos="142"/>
        </w:tabs>
        <w:suppressAutoHyphens/>
        <w:autoSpaceDN w:val="0"/>
        <w:ind w:left="0"/>
        <w:contextualSpacing w:val="0"/>
        <w:jc w:val="both"/>
        <w:textAlignment w:val="baseline"/>
      </w:pPr>
      <w:r w:rsidRPr="00502878">
        <w:lastRenderedPageBreak/>
        <w:t xml:space="preserve">электрика - </w:t>
      </w:r>
      <w:proofErr w:type="spellStart"/>
      <w:r w:rsidRPr="00502878">
        <w:t>электрощиток</w:t>
      </w:r>
      <w:proofErr w:type="spellEnd"/>
      <w:r w:rsidRPr="00502878">
        <w:t xml:space="preserve"> со счетчиком электрической энергии и автоматическими выключателями, внутренняя разводка электроосвещения в соответствие с проектом, без установки розеток и выключателей.</w:t>
      </w:r>
    </w:p>
    <w:p w:rsidR="004662FB" w:rsidRPr="00502878" w:rsidRDefault="004662FB" w:rsidP="004662FB">
      <w:pPr>
        <w:pStyle w:val="Standard"/>
        <w:jc w:val="both"/>
      </w:pPr>
      <w:r w:rsidRPr="00502878">
        <w:t>2.4.18. Лифты – в соответствии с проектом.</w:t>
      </w:r>
    </w:p>
    <w:p w:rsidR="00E60DBC" w:rsidRPr="00502878" w:rsidRDefault="00E60DBC" w:rsidP="00E60DBC">
      <w:pPr>
        <w:pStyle w:val="a7"/>
        <w:ind w:left="0"/>
        <w:jc w:val="both"/>
      </w:pPr>
      <w:r w:rsidRPr="00502878">
        <w:t xml:space="preserve">2.5. </w:t>
      </w:r>
      <w:proofErr w:type="gramStart"/>
      <w:r w:rsidRPr="00502878">
        <w:t>Указ</w:t>
      </w:r>
      <w:r w:rsidR="00CD49AD" w:rsidRPr="00502878">
        <w:t>анный</w:t>
      </w:r>
      <w:proofErr w:type="gramEnd"/>
      <w:r w:rsidR="00CD49AD" w:rsidRPr="00502878">
        <w:t xml:space="preserve"> в пункте 2.1. Д</w:t>
      </w:r>
      <w:r w:rsidRPr="00502878">
        <w:t xml:space="preserve">оговора адрес </w:t>
      </w:r>
      <w:r w:rsidR="00F73658" w:rsidRPr="00502878">
        <w:t xml:space="preserve">присвоен Дому на период его строительства. </w:t>
      </w:r>
      <w:r w:rsidRPr="00502878">
        <w:t xml:space="preserve">После ввода </w:t>
      </w:r>
      <w:r w:rsidR="00F73658" w:rsidRPr="00502878">
        <w:t>Д</w:t>
      </w:r>
      <w:r w:rsidRPr="00502878">
        <w:t>ома в эксплуатацию</w:t>
      </w:r>
      <w:r w:rsidR="00F73658" w:rsidRPr="00502878">
        <w:t>,</w:t>
      </w:r>
      <w:r w:rsidRPr="00502878">
        <w:t xml:space="preserve"> ему будет присвоен </w:t>
      </w:r>
      <w:r w:rsidR="00F73658" w:rsidRPr="00502878">
        <w:t>фактический</w:t>
      </w:r>
      <w:r w:rsidRPr="00502878">
        <w:t xml:space="preserve"> адрес.</w:t>
      </w:r>
    </w:p>
    <w:p w:rsidR="00E60DBC" w:rsidRPr="00502878" w:rsidRDefault="00C17410" w:rsidP="00E60DBC">
      <w:pPr>
        <w:pStyle w:val="ConsPlusNormal"/>
        <w:widowControl/>
        <w:ind w:firstLine="0"/>
        <w:jc w:val="both"/>
        <w:rPr>
          <w:rFonts w:ascii="Times New Roman" w:hAnsi="Times New Roman" w:cs="Times New Roman"/>
          <w:sz w:val="24"/>
          <w:szCs w:val="24"/>
        </w:rPr>
      </w:pPr>
      <w:r w:rsidRPr="00502878">
        <w:rPr>
          <w:rFonts w:ascii="Times New Roman" w:hAnsi="Times New Roman" w:cs="Times New Roman"/>
          <w:sz w:val="24"/>
          <w:szCs w:val="24"/>
        </w:rPr>
        <w:t>2.6. Уступка У</w:t>
      </w:r>
      <w:r w:rsidR="00E60DBC" w:rsidRPr="00502878">
        <w:rPr>
          <w:rFonts w:ascii="Times New Roman" w:hAnsi="Times New Roman" w:cs="Times New Roman"/>
          <w:sz w:val="24"/>
          <w:szCs w:val="24"/>
        </w:rPr>
        <w:t>частником долевого ст</w:t>
      </w:r>
      <w:r w:rsidR="00CD49AD" w:rsidRPr="00502878">
        <w:rPr>
          <w:rFonts w:ascii="Times New Roman" w:hAnsi="Times New Roman" w:cs="Times New Roman"/>
          <w:sz w:val="24"/>
          <w:szCs w:val="24"/>
        </w:rPr>
        <w:t>роительства прав требований по Д</w:t>
      </w:r>
      <w:r w:rsidR="00E60DBC" w:rsidRPr="00502878">
        <w:rPr>
          <w:rFonts w:ascii="Times New Roman" w:hAnsi="Times New Roman" w:cs="Times New Roman"/>
          <w:sz w:val="24"/>
          <w:szCs w:val="24"/>
        </w:rPr>
        <w:t>оговору допускается с момента государст</w:t>
      </w:r>
      <w:r w:rsidR="00CD49AD" w:rsidRPr="00502878">
        <w:rPr>
          <w:rFonts w:ascii="Times New Roman" w:hAnsi="Times New Roman" w:cs="Times New Roman"/>
          <w:sz w:val="24"/>
          <w:szCs w:val="24"/>
        </w:rPr>
        <w:t>венной регистрации До</w:t>
      </w:r>
      <w:r w:rsidR="00E60DBC" w:rsidRPr="00502878">
        <w:rPr>
          <w:rFonts w:ascii="Times New Roman" w:hAnsi="Times New Roman" w:cs="Times New Roman"/>
          <w:sz w:val="24"/>
          <w:szCs w:val="24"/>
        </w:rPr>
        <w:t xml:space="preserve">говора до момента подписания сторонами передаточного акта </w:t>
      </w:r>
      <w:r w:rsidR="00B22693" w:rsidRPr="00502878">
        <w:rPr>
          <w:rFonts w:ascii="Times New Roman" w:hAnsi="Times New Roman" w:cs="Times New Roman"/>
          <w:sz w:val="24"/>
          <w:szCs w:val="24"/>
        </w:rPr>
        <w:t xml:space="preserve">или иного документа о передаче </w:t>
      </w:r>
      <w:r w:rsidR="00763F64" w:rsidRPr="00502878">
        <w:rPr>
          <w:rFonts w:ascii="Times New Roman" w:hAnsi="Times New Roman" w:cs="Times New Roman"/>
          <w:sz w:val="24"/>
          <w:szCs w:val="24"/>
        </w:rPr>
        <w:t>Квартиры.</w:t>
      </w:r>
    </w:p>
    <w:p w:rsidR="00E60DBC" w:rsidRPr="00502878" w:rsidRDefault="00E60DBC" w:rsidP="00E60DBC">
      <w:pPr>
        <w:pStyle w:val="ConsPlusNormal"/>
        <w:widowControl/>
        <w:ind w:firstLine="0"/>
        <w:jc w:val="both"/>
        <w:rPr>
          <w:rFonts w:ascii="Times New Roman" w:hAnsi="Times New Roman" w:cs="Times New Roman"/>
          <w:sz w:val="24"/>
          <w:szCs w:val="24"/>
        </w:rPr>
      </w:pPr>
      <w:r w:rsidRPr="00502878">
        <w:rPr>
          <w:rFonts w:ascii="Times New Roman" w:hAnsi="Times New Roman" w:cs="Times New Roman"/>
          <w:sz w:val="24"/>
          <w:szCs w:val="24"/>
        </w:rPr>
        <w:t>2.7. Риск случайной гибели или случайного повреждения Квартиры до ее передачи Участнику долевого строительства несет Застройщик.</w:t>
      </w:r>
    </w:p>
    <w:p w:rsidR="00E60DBC" w:rsidRDefault="00E60DBC" w:rsidP="00E60DBC">
      <w:pPr>
        <w:pStyle w:val="1-"/>
        <w:spacing w:before="0"/>
        <w:ind w:left="0" w:firstLine="0"/>
      </w:pPr>
      <w:r w:rsidRPr="00502878">
        <w:t xml:space="preserve">2.8. Застройщик гарантирует отсутствие обременения </w:t>
      </w:r>
      <w:r w:rsidR="00E624FB" w:rsidRPr="00502878">
        <w:t xml:space="preserve">Квартиры </w:t>
      </w:r>
      <w:r w:rsidRPr="00502878">
        <w:t xml:space="preserve">какими-либо правами третьих лиц </w:t>
      </w:r>
      <w:r w:rsidR="00E51702" w:rsidRPr="00502878">
        <w:t>на дату заключения Д</w:t>
      </w:r>
      <w:r w:rsidRPr="00502878">
        <w:t>оговора.</w:t>
      </w:r>
    </w:p>
    <w:p w:rsidR="0003420D" w:rsidRPr="00502878" w:rsidRDefault="0003420D" w:rsidP="00E60DBC">
      <w:pPr>
        <w:pStyle w:val="1-"/>
        <w:spacing w:before="0"/>
        <w:ind w:left="0" w:firstLine="0"/>
      </w:pPr>
      <w:r w:rsidRPr="00867A86">
        <w:t>2.9. Участник долевого строительства уведомлен, что строительство Дома будет осуществляться за счет сре</w:t>
      </w:r>
      <w:proofErr w:type="gramStart"/>
      <w:r w:rsidRPr="00867A86">
        <w:t>дств кр</w:t>
      </w:r>
      <w:proofErr w:type="gramEnd"/>
      <w:r w:rsidRPr="00867A86">
        <w:t>едита, предоставляемого Застройщику Банком ВТБ (ПАО), в связи с чем, земельный участок и возводимый Дом, указанные в п. 2.1. настоящего Договора, подлежат передаче Застройщиком в залог Банку ВТБ (ПАО).</w:t>
      </w:r>
    </w:p>
    <w:p w:rsidR="000B7318" w:rsidRPr="00502878" w:rsidRDefault="000B7318" w:rsidP="001C2A5C">
      <w:pPr>
        <w:pStyle w:val="1-"/>
        <w:spacing w:before="0"/>
        <w:ind w:left="0" w:firstLine="0"/>
        <w:rPr>
          <w:b/>
          <w:bCs/>
        </w:rPr>
      </w:pPr>
    </w:p>
    <w:p w:rsidR="00600462" w:rsidRPr="00502878" w:rsidRDefault="00971F8A" w:rsidP="001C2A5C">
      <w:pPr>
        <w:pStyle w:val="1-"/>
        <w:spacing w:before="0"/>
        <w:ind w:left="0" w:firstLine="0"/>
        <w:jc w:val="center"/>
        <w:rPr>
          <w:b/>
          <w:bCs/>
        </w:rPr>
      </w:pPr>
      <w:r w:rsidRPr="00502878">
        <w:rPr>
          <w:b/>
          <w:bCs/>
        </w:rPr>
        <w:t xml:space="preserve">3. </w:t>
      </w:r>
      <w:r w:rsidR="006E0ECE" w:rsidRPr="00502878">
        <w:rPr>
          <w:b/>
          <w:bCs/>
        </w:rPr>
        <w:t>Обязательства З</w:t>
      </w:r>
      <w:r w:rsidR="00600462" w:rsidRPr="00502878">
        <w:rPr>
          <w:b/>
          <w:bCs/>
        </w:rPr>
        <w:t>астройщика</w:t>
      </w:r>
    </w:p>
    <w:p w:rsidR="00E60DBC" w:rsidRPr="00502878" w:rsidRDefault="00E60DBC" w:rsidP="00E60DBC">
      <w:pPr>
        <w:pStyle w:val="a7"/>
        <w:widowControl w:val="0"/>
        <w:ind w:left="0"/>
        <w:jc w:val="both"/>
      </w:pPr>
      <w:r w:rsidRPr="00502878">
        <w:rPr>
          <w:iCs/>
        </w:rPr>
        <w:t xml:space="preserve">3.1. </w:t>
      </w:r>
      <w:proofErr w:type="gramStart"/>
      <w:r w:rsidRPr="00502878">
        <w:rPr>
          <w:iCs/>
        </w:rPr>
        <w:t xml:space="preserve">Застройщик обязуется в срок не позднее 4 (четырех) месяцев со дня получения разрешения на ввод </w:t>
      </w:r>
      <w:r w:rsidR="00D62E7E" w:rsidRPr="00502878">
        <w:rPr>
          <w:iCs/>
        </w:rPr>
        <w:t>Д</w:t>
      </w:r>
      <w:r w:rsidRPr="00502878">
        <w:rPr>
          <w:iCs/>
        </w:rPr>
        <w:t xml:space="preserve">ома в эксплуатацию, </w:t>
      </w:r>
      <w:r w:rsidR="00287535" w:rsidRPr="00502878">
        <w:rPr>
          <w:iCs/>
        </w:rPr>
        <w:t xml:space="preserve">но не позднее </w:t>
      </w:r>
      <w:r w:rsidR="00300588" w:rsidRPr="00502878">
        <w:rPr>
          <w:iCs/>
        </w:rPr>
        <w:t>30 сентября</w:t>
      </w:r>
      <w:r w:rsidR="00287535" w:rsidRPr="00502878">
        <w:rPr>
          <w:iCs/>
        </w:rPr>
        <w:t xml:space="preserve"> 2022 года, </w:t>
      </w:r>
      <w:r w:rsidRPr="00502878">
        <w:rPr>
          <w:iCs/>
        </w:rPr>
        <w:t>а также при условии надлежащего выполнения Участником долевого строи</w:t>
      </w:r>
      <w:r w:rsidR="00E51702" w:rsidRPr="00502878">
        <w:rPr>
          <w:iCs/>
        </w:rPr>
        <w:t>тельства своих обязательств по Д</w:t>
      </w:r>
      <w:r w:rsidRPr="00502878">
        <w:rPr>
          <w:iCs/>
        </w:rPr>
        <w:t>оговору</w:t>
      </w:r>
      <w:r w:rsidR="00D62E7E" w:rsidRPr="00502878">
        <w:rPr>
          <w:iCs/>
        </w:rPr>
        <w:t>,</w:t>
      </w:r>
      <w:r w:rsidRPr="00502878">
        <w:rPr>
          <w:iCs/>
        </w:rPr>
        <w:t xml:space="preserve"> передать Уч</w:t>
      </w:r>
      <w:r w:rsidR="00B22693" w:rsidRPr="00502878">
        <w:rPr>
          <w:iCs/>
        </w:rPr>
        <w:t xml:space="preserve">астнику долевого строительства </w:t>
      </w:r>
      <w:r w:rsidR="00D62E7E" w:rsidRPr="00502878">
        <w:rPr>
          <w:iCs/>
        </w:rPr>
        <w:t>Квартиру</w:t>
      </w:r>
      <w:r w:rsidRPr="00502878">
        <w:rPr>
          <w:iCs/>
        </w:rPr>
        <w:t xml:space="preserve"> по </w:t>
      </w:r>
      <w:r w:rsidR="008A0C5E" w:rsidRPr="00502878">
        <w:rPr>
          <w:iCs/>
        </w:rPr>
        <w:t xml:space="preserve">передаточному </w:t>
      </w:r>
      <w:r w:rsidRPr="00502878">
        <w:rPr>
          <w:iCs/>
        </w:rPr>
        <w:t xml:space="preserve">акту </w:t>
      </w:r>
      <w:r w:rsidR="002740E0" w:rsidRPr="00502878">
        <w:rPr>
          <w:iCs/>
        </w:rPr>
        <w:t xml:space="preserve">или иному документу о передаче </w:t>
      </w:r>
      <w:r w:rsidR="008A0C5E" w:rsidRPr="00502878">
        <w:rPr>
          <w:iCs/>
        </w:rPr>
        <w:t>Квартиры.</w:t>
      </w:r>
      <w:proofErr w:type="gramEnd"/>
    </w:p>
    <w:p w:rsidR="00E60DBC" w:rsidRPr="00502878" w:rsidRDefault="00E60DBC" w:rsidP="00E60DBC">
      <w:pPr>
        <w:pStyle w:val="a7"/>
        <w:widowControl w:val="0"/>
        <w:ind w:left="0"/>
        <w:jc w:val="both"/>
      </w:pPr>
      <w:r w:rsidRPr="00502878">
        <w:rPr>
          <w:iCs/>
        </w:rPr>
        <w:t>3.1.1.</w:t>
      </w:r>
      <w:r w:rsidRPr="00502878">
        <w:rPr>
          <w:i/>
          <w:iCs/>
        </w:rPr>
        <w:t xml:space="preserve"> </w:t>
      </w:r>
      <w:r w:rsidRPr="00502878">
        <w:t xml:space="preserve">Срок </w:t>
      </w:r>
      <w:r w:rsidR="005765F0" w:rsidRPr="00502878">
        <w:t xml:space="preserve">завершения строительства </w:t>
      </w:r>
      <w:r w:rsidRPr="00502878">
        <w:t xml:space="preserve">– </w:t>
      </w:r>
      <w:r w:rsidR="00A56C5D" w:rsidRPr="00502878">
        <w:t xml:space="preserve">не позднее </w:t>
      </w:r>
      <w:r w:rsidR="00300588" w:rsidRPr="00502878">
        <w:t>31 ма</w:t>
      </w:r>
      <w:r w:rsidR="00990DB0" w:rsidRPr="00502878">
        <w:t>я</w:t>
      </w:r>
      <w:r w:rsidR="00BA5242" w:rsidRPr="00502878">
        <w:t xml:space="preserve"> 2022</w:t>
      </w:r>
      <w:r w:rsidRPr="00502878">
        <w:t xml:space="preserve"> года, при этом Застройщик оставляет за собой право на завершение строительства досрочно. В случае </w:t>
      </w:r>
      <w:r w:rsidR="00B03423" w:rsidRPr="00502878">
        <w:t>если строительство (создание) До</w:t>
      </w:r>
      <w:r w:rsidRPr="00502878">
        <w:t>ма не может бы</w:t>
      </w:r>
      <w:r w:rsidR="00E51702" w:rsidRPr="00502878">
        <w:t>ть завершено в предусмотренный Д</w:t>
      </w:r>
      <w:r w:rsidRPr="00502878">
        <w:t xml:space="preserve">оговором срок, Застройщик не </w:t>
      </w:r>
      <w:proofErr w:type="gramStart"/>
      <w:r w:rsidRPr="00502878">
        <w:t>позднее</w:t>
      </w:r>
      <w:proofErr w:type="gramEnd"/>
      <w:r w:rsidRPr="00502878">
        <w:t xml:space="preserve"> чем за</w:t>
      </w:r>
      <w:r w:rsidR="000D46B6" w:rsidRPr="00502878">
        <w:t xml:space="preserve"> 2</w:t>
      </w:r>
      <w:r w:rsidRPr="00502878">
        <w:t xml:space="preserve"> </w:t>
      </w:r>
      <w:r w:rsidR="000D46B6" w:rsidRPr="00502878">
        <w:t>(</w:t>
      </w:r>
      <w:r w:rsidRPr="00502878">
        <w:t>два</w:t>
      </w:r>
      <w:r w:rsidR="000D46B6" w:rsidRPr="00502878">
        <w:t>)</w:t>
      </w:r>
      <w:r w:rsidRPr="00502878">
        <w:t xml:space="preserve"> месяца до истечения указанного срока обязан направить Участнику долевого строительства соответствующую информа</w:t>
      </w:r>
      <w:r w:rsidR="00E51702" w:rsidRPr="00502878">
        <w:t>цию и предложение об изменении Д</w:t>
      </w:r>
      <w:r w:rsidRPr="00502878">
        <w:t>оговора.</w:t>
      </w:r>
    </w:p>
    <w:p w:rsidR="005765F0" w:rsidRPr="00502878" w:rsidRDefault="005765F0" w:rsidP="005765F0">
      <w:pPr>
        <w:pStyle w:val="a7"/>
        <w:widowControl w:val="0"/>
        <w:ind w:left="0" w:firstLine="284"/>
        <w:jc w:val="both"/>
      </w:pPr>
      <w:r w:rsidRPr="00502878">
        <w:t xml:space="preserve">Срок ввода Дома в эксплуатацию – </w:t>
      </w:r>
      <w:r w:rsidR="00300588" w:rsidRPr="00502878">
        <w:t>31 ма</w:t>
      </w:r>
      <w:r w:rsidR="00990DB0" w:rsidRPr="00502878">
        <w:t>я</w:t>
      </w:r>
      <w:r w:rsidR="00BA5242" w:rsidRPr="00502878">
        <w:t xml:space="preserve"> 2022 </w:t>
      </w:r>
      <w:r w:rsidRPr="00502878">
        <w:t>года</w:t>
      </w:r>
      <w:r w:rsidR="00513A49" w:rsidRPr="00502878">
        <w:t>.</w:t>
      </w:r>
    </w:p>
    <w:p w:rsidR="00E60DBC" w:rsidRPr="00502878" w:rsidRDefault="00E60DBC" w:rsidP="00E60DBC">
      <w:pPr>
        <w:pStyle w:val="12"/>
        <w:widowControl w:val="0"/>
        <w:ind w:left="0"/>
        <w:jc w:val="both"/>
      </w:pPr>
      <w:r w:rsidRPr="00502878">
        <w:t xml:space="preserve">3.1.2. Застройщик не менее чем за </w:t>
      </w:r>
      <w:r w:rsidR="00CD7D35" w:rsidRPr="00502878">
        <w:t xml:space="preserve">1 (один) </w:t>
      </w:r>
      <w:r w:rsidRPr="00502878">
        <w:t>месяц</w:t>
      </w:r>
      <w:r w:rsidR="00E51702" w:rsidRPr="00502878">
        <w:t xml:space="preserve"> до </w:t>
      </w:r>
      <w:proofErr w:type="gramStart"/>
      <w:r w:rsidR="00E51702" w:rsidRPr="00502878">
        <w:t>наступления</w:t>
      </w:r>
      <w:proofErr w:type="gramEnd"/>
      <w:r w:rsidR="00E51702" w:rsidRPr="00502878">
        <w:t xml:space="preserve"> установленного Д</w:t>
      </w:r>
      <w:r w:rsidRPr="00502878">
        <w:t>оговором срока передачи Квартиры</w:t>
      </w:r>
      <w:r w:rsidR="000A63C1" w:rsidRPr="00502878">
        <w:t>,</w:t>
      </w:r>
      <w:r w:rsidRPr="00502878">
        <w:t xml:space="preserve"> обязан направить Участнику долевого строительства сообщение о завершении строительства (с</w:t>
      </w:r>
      <w:r w:rsidR="003A6058" w:rsidRPr="00502878">
        <w:t>оздания) Д</w:t>
      </w:r>
      <w:r w:rsidR="00796530" w:rsidRPr="00502878">
        <w:t xml:space="preserve">ома в </w:t>
      </w:r>
      <w:r w:rsidR="00E51702" w:rsidRPr="00502878">
        <w:t>соответствии с Д</w:t>
      </w:r>
      <w:r w:rsidRPr="00502878">
        <w:t xml:space="preserve">оговором и о готовности Квартиры к передаче, а также предупредить Участника долевого строительства о необходимости принятия Квартиры. Сообщение передается Участнику долевого строительства путем вручения в руки или </w:t>
      </w:r>
      <w:r w:rsidR="003A6058" w:rsidRPr="00502878">
        <w:t>направляется по почте заказным письмом с описью вложения и уведомлением о вручении</w:t>
      </w:r>
      <w:r w:rsidRPr="00502878">
        <w:t xml:space="preserve"> по адресу, указанному Участником доле</w:t>
      </w:r>
      <w:r w:rsidR="007C5A51" w:rsidRPr="00502878">
        <w:t xml:space="preserve">вого строительства в </w:t>
      </w:r>
      <w:r w:rsidR="00E51702" w:rsidRPr="00502878">
        <w:t>Д</w:t>
      </w:r>
      <w:r w:rsidRPr="00502878">
        <w:t xml:space="preserve">оговоре. </w:t>
      </w:r>
    </w:p>
    <w:p w:rsidR="00E60DBC" w:rsidRPr="00502878" w:rsidRDefault="00E60DBC" w:rsidP="00685C55">
      <w:pPr>
        <w:jc w:val="both"/>
      </w:pPr>
      <w:r w:rsidRPr="00502878">
        <w:t xml:space="preserve">При этом стороны признают, что </w:t>
      </w:r>
      <w:r w:rsidR="003A6058" w:rsidRPr="00502878">
        <w:t>сообщение</w:t>
      </w:r>
      <w:r w:rsidR="00D05CCD" w:rsidRPr="00502878">
        <w:t xml:space="preserve"> считается полученным Участником долевого строительства, </w:t>
      </w:r>
      <w:r w:rsidRPr="00502878">
        <w:t>если:</w:t>
      </w:r>
    </w:p>
    <w:p w:rsidR="00D05CCD" w:rsidRPr="00502878" w:rsidRDefault="00D05CCD" w:rsidP="00E60DBC">
      <w:pPr>
        <w:jc w:val="both"/>
      </w:pPr>
      <w:r w:rsidRPr="00502878">
        <w:t>- Письмо возвращено Застройщику в связи с отказом Участника долевого строительства от его получения;</w:t>
      </w:r>
    </w:p>
    <w:p w:rsidR="00D05CCD" w:rsidRPr="00502878" w:rsidRDefault="00D05CCD" w:rsidP="00E60DBC">
      <w:pPr>
        <w:jc w:val="both"/>
      </w:pPr>
      <w:r w:rsidRPr="00502878">
        <w:t>- Письмо возвращено Застройщику в связи с тем, что Участник долевого строительства не явился за его получением в объект почтовой связи;</w:t>
      </w:r>
    </w:p>
    <w:p w:rsidR="00D05CCD" w:rsidRPr="00502878" w:rsidRDefault="00D05CCD" w:rsidP="00E60DBC">
      <w:pPr>
        <w:jc w:val="both"/>
      </w:pPr>
      <w:r w:rsidRPr="00502878">
        <w:t>- Письмо возвращено Застройщику в связи с отсутствием Участника долевого стр</w:t>
      </w:r>
      <w:r w:rsidR="00EB506A" w:rsidRPr="00502878">
        <w:t>оительства по указанному адресу.</w:t>
      </w:r>
    </w:p>
    <w:p w:rsidR="00E60DBC" w:rsidRPr="00502878" w:rsidRDefault="00E60DBC" w:rsidP="00CF544C">
      <w:pPr>
        <w:pStyle w:val="12"/>
        <w:widowControl w:val="0"/>
        <w:ind w:left="0"/>
        <w:jc w:val="both"/>
      </w:pPr>
      <w:r w:rsidRPr="00502878">
        <w:t>3.2.</w:t>
      </w:r>
      <w:r w:rsidR="00C932A8" w:rsidRPr="00502878">
        <w:t xml:space="preserve"> </w:t>
      </w:r>
      <w:r w:rsidRPr="00502878">
        <w:t>Устанавливает гарантийный срок на Объект долевого строительст</w:t>
      </w:r>
      <w:r w:rsidR="003551AC" w:rsidRPr="00502878">
        <w:t xml:space="preserve">ва </w:t>
      </w:r>
      <w:r w:rsidR="004F456D" w:rsidRPr="00502878">
        <w:t>–</w:t>
      </w:r>
      <w:r w:rsidR="003551AC" w:rsidRPr="00502878">
        <w:t xml:space="preserve"> </w:t>
      </w:r>
      <w:r w:rsidR="004F456D" w:rsidRPr="00502878">
        <w:t>5 (</w:t>
      </w:r>
      <w:r w:rsidR="003551AC" w:rsidRPr="00502878">
        <w:t>пять</w:t>
      </w:r>
      <w:r w:rsidR="004F456D" w:rsidRPr="00502878">
        <w:t>)</w:t>
      </w:r>
      <w:r w:rsidR="003551AC" w:rsidRPr="00502878">
        <w:t xml:space="preserve"> лет  со дня передачи О</w:t>
      </w:r>
      <w:r w:rsidRPr="00502878">
        <w:t>бъект</w:t>
      </w:r>
      <w:r w:rsidR="003551AC" w:rsidRPr="00502878">
        <w:t>а долевого строительства У</w:t>
      </w:r>
      <w:r w:rsidRPr="00502878">
        <w:t>частнику долевого строительства,  за исключением технологического и инженерного оборудова</w:t>
      </w:r>
      <w:r w:rsidR="003551AC" w:rsidRPr="00502878">
        <w:t>ния, входящего в состав такого О</w:t>
      </w:r>
      <w:r w:rsidRPr="00502878">
        <w:t>бъекта долевого строительства. Гарантийный срок на имущество, входящее в комплектацию Объекта долевого строительства: двери,</w:t>
      </w:r>
      <w:r w:rsidR="006C70DC" w:rsidRPr="00502878">
        <w:t xml:space="preserve"> окна, сантехника и их фурнитура, напольные, настенные и потолочные покрытия и т.д. </w:t>
      </w:r>
      <w:r w:rsidRPr="00502878">
        <w:t>– будет равняться гарантийному сроку, установленному производителями данного имущества.</w:t>
      </w:r>
    </w:p>
    <w:p w:rsidR="00E60DBC" w:rsidRPr="00502878" w:rsidRDefault="00E60DBC" w:rsidP="00927900">
      <w:pPr>
        <w:ind w:firstLine="708"/>
        <w:jc w:val="both"/>
      </w:pPr>
      <w:r w:rsidRPr="00502878">
        <w:t>Гарантийны</w:t>
      </w:r>
      <w:r w:rsidR="00F972D2" w:rsidRPr="00502878">
        <w:t xml:space="preserve">е обязательства Застройщика на </w:t>
      </w:r>
      <w:r w:rsidRPr="00502878">
        <w:t>технологическое и инженерное об</w:t>
      </w:r>
      <w:r w:rsidR="003551AC" w:rsidRPr="00502878">
        <w:t xml:space="preserve">орудование, входящее в состав  </w:t>
      </w:r>
      <w:r w:rsidR="00B92D0C" w:rsidRPr="00502878">
        <w:t>Квартиры</w:t>
      </w:r>
      <w:r w:rsidRPr="00502878">
        <w:t xml:space="preserve"> – </w:t>
      </w:r>
      <w:r w:rsidR="006B1F9D" w:rsidRPr="00502878">
        <w:t>3 (</w:t>
      </w:r>
      <w:r w:rsidRPr="00502878">
        <w:t>три</w:t>
      </w:r>
      <w:r w:rsidR="006B1F9D" w:rsidRPr="00502878">
        <w:t>)</w:t>
      </w:r>
      <w:r w:rsidRPr="00502878">
        <w:t xml:space="preserve"> года со дня подписания первого </w:t>
      </w:r>
      <w:r w:rsidRPr="00502878">
        <w:lastRenderedPageBreak/>
        <w:t xml:space="preserve">передаточного акта </w:t>
      </w:r>
      <w:r w:rsidR="003551AC" w:rsidRPr="00502878">
        <w:t>или иного документа о передаче О</w:t>
      </w:r>
      <w:r w:rsidR="00A54803" w:rsidRPr="00502878">
        <w:t>бъекта долевого строительства, расположенного в Доме.</w:t>
      </w:r>
    </w:p>
    <w:p w:rsidR="006A2234" w:rsidRPr="00502878" w:rsidRDefault="006A2234" w:rsidP="00CF544C">
      <w:pPr>
        <w:ind w:firstLine="708"/>
        <w:jc w:val="both"/>
      </w:pPr>
      <w:r w:rsidRPr="00502878">
        <w:t>Гарантийные обязательства Застройщика по Договору прекращаются в случае внесения изменений Участником долевого строительства или иными лицами во внешний вид, конструкцию и комплектацию Квартиры и/или Дома без согласования с Застройщиком.</w:t>
      </w:r>
    </w:p>
    <w:p w:rsidR="00E60DBC" w:rsidRPr="00502878" w:rsidRDefault="00E60DBC" w:rsidP="00E60DBC">
      <w:pPr>
        <w:pStyle w:val="11"/>
        <w:spacing w:before="0" w:after="0"/>
        <w:jc w:val="both"/>
      </w:pPr>
      <w:r w:rsidRPr="00502878">
        <w:t>3.</w:t>
      </w:r>
      <w:r w:rsidR="00CF544C" w:rsidRPr="00502878">
        <w:t>3</w:t>
      </w:r>
      <w:r w:rsidRPr="00502878">
        <w:t xml:space="preserve">. Качество </w:t>
      </w:r>
      <w:r w:rsidR="006A2234" w:rsidRPr="00502878">
        <w:t>Квартиры</w:t>
      </w:r>
      <w:r w:rsidR="0011396A" w:rsidRPr="00502878">
        <w:t>, которая</w:t>
      </w:r>
      <w:r w:rsidRPr="00502878">
        <w:t xml:space="preserve"> будет передан</w:t>
      </w:r>
      <w:r w:rsidR="0011396A" w:rsidRPr="00502878">
        <w:t>а</w:t>
      </w:r>
      <w:r w:rsidRPr="00502878">
        <w:t xml:space="preserve"> Застройщиком Участнику долево</w:t>
      </w:r>
      <w:r w:rsidR="00E51702" w:rsidRPr="00502878">
        <w:t>го строительства по Д</w:t>
      </w:r>
      <w:r w:rsidRPr="00502878">
        <w:t xml:space="preserve">оговору, должно соответствовать </w:t>
      </w:r>
      <w:r w:rsidR="0011396A" w:rsidRPr="00502878">
        <w:t>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r w:rsidR="005C7079" w:rsidRPr="00502878">
        <w:t xml:space="preserve">. </w:t>
      </w:r>
    </w:p>
    <w:p w:rsidR="00900058" w:rsidRPr="00502878" w:rsidRDefault="00900058" w:rsidP="00900058">
      <w:pPr>
        <w:pStyle w:val="12"/>
        <w:ind w:left="0"/>
        <w:jc w:val="both"/>
      </w:pPr>
      <w:r w:rsidRPr="00502878">
        <w:t>3.</w:t>
      </w:r>
      <w:r w:rsidR="00CF544C" w:rsidRPr="00502878">
        <w:t>4</w:t>
      </w:r>
      <w:r w:rsidRPr="00502878">
        <w:t>. В случае</w:t>
      </w:r>
      <w:proofErr w:type="gramStart"/>
      <w:r w:rsidRPr="00502878">
        <w:t>,</w:t>
      </w:r>
      <w:proofErr w:type="gramEnd"/>
      <w:r w:rsidRPr="00502878">
        <w:t xml:space="preserve"> если Объект долевого строительства построен Застройщиком с отсту</w:t>
      </w:r>
      <w:r w:rsidR="00E51702" w:rsidRPr="00502878">
        <w:t>плениями от условий настоящего Д</w:t>
      </w:r>
      <w:r w:rsidRPr="00502878">
        <w:t>оговора и (или) проектной документации и (или) иных обязательных требований, приведшими к ухудшению качества Объекта долевого строительства, или с иными недостатками, которые делают его не</w:t>
      </w:r>
      <w:r w:rsidR="00E51702" w:rsidRPr="00502878">
        <w:t>пригодным для предусмотренного Д</w:t>
      </w:r>
      <w:r w:rsidRPr="00502878">
        <w:t>оговором использования, Участник долевого строит</w:t>
      </w:r>
      <w:r w:rsidR="003551AC" w:rsidRPr="00502878">
        <w:t>ельства, вправе потребовать от З</w:t>
      </w:r>
      <w:r w:rsidRPr="00502878">
        <w:t>астройщика безвозмездного устранения недостатков в разумный срок, обусловленный обычно применяемым способом устранения недостатков, но не менее срока, установленного в п. 4.1</w:t>
      </w:r>
      <w:r w:rsidR="00F972D2" w:rsidRPr="00502878">
        <w:t>2</w:t>
      </w:r>
      <w:r w:rsidRPr="00502878">
        <w:t>.</w:t>
      </w:r>
      <w:r w:rsidR="00E51702" w:rsidRPr="00502878">
        <w:t xml:space="preserve"> Д</w:t>
      </w:r>
      <w:r w:rsidRPr="00502878">
        <w:t>оговора.</w:t>
      </w:r>
    </w:p>
    <w:p w:rsidR="00E60DBC" w:rsidRPr="00502878" w:rsidRDefault="00E60DBC" w:rsidP="00E60DBC">
      <w:pPr>
        <w:pStyle w:val="11"/>
        <w:spacing w:before="0" w:after="0"/>
        <w:jc w:val="both"/>
      </w:pPr>
      <w:r w:rsidRPr="00502878">
        <w:t>3.</w:t>
      </w:r>
      <w:r w:rsidR="00CF544C" w:rsidRPr="00502878">
        <w:t>5</w:t>
      </w:r>
      <w:r w:rsidRPr="00502878">
        <w:t>.</w:t>
      </w:r>
      <w:r w:rsidR="008E45A0" w:rsidRPr="00502878">
        <w:t xml:space="preserve"> </w:t>
      </w:r>
      <w:proofErr w:type="gramStart"/>
      <w:r w:rsidR="008E45A0" w:rsidRPr="00502878">
        <w:t>При заключении настоящего Договора стороны исходят из того, что свидетельством качества строительства Объекта долевого строительства является прошедшая экспертизу и получившая положительное экспертное заключение проектная документация; заключение государственного строительного надзора о соответствии Объекта капитального строительства требованиям технических регламентов (норм и правил), иных нормативных актов и проектной документации; разрешение на ввод Объекта в эксплуатацию;</w:t>
      </w:r>
      <w:proofErr w:type="gramEnd"/>
      <w:r w:rsidR="008E45A0" w:rsidRPr="00502878">
        <w:t xml:space="preserve"> подписанный сторонами передаточный акт или иной документ о передаче Объекта долевого участия и иные документы, предусмотренные действующим законодательством РФ.</w:t>
      </w:r>
    </w:p>
    <w:p w:rsidR="00900058" w:rsidRPr="00502878" w:rsidRDefault="00900058" w:rsidP="00900058">
      <w:pPr>
        <w:pStyle w:val="12"/>
        <w:widowControl w:val="0"/>
        <w:ind w:left="0"/>
        <w:jc w:val="both"/>
      </w:pPr>
      <w:r w:rsidRPr="00502878">
        <w:t>3.</w:t>
      </w:r>
      <w:r w:rsidR="00CF544C" w:rsidRPr="00502878">
        <w:t>6</w:t>
      </w:r>
      <w:r w:rsidRPr="00502878">
        <w:t>. Обязательства Застройщика считаются и</w:t>
      </w:r>
      <w:r w:rsidR="00EE03A5" w:rsidRPr="00502878">
        <w:t xml:space="preserve">сполненными с момента передачи </w:t>
      </w:r>
      <w:r w:rsidR="00EC542E" w:rsidRPr="00502878">
        <w:t>Квартиры</w:t>
      </w:r>
      <w:r w:rsidRPr="00502878">
        <w:t xml:space="preserve"> Участнику долевого строительства по</w:t>
      </w:r>
      <w:r w:rsidR="00A71184" w:rsidRPr="00502878">
        <w:t xml:space="preserve"> передаточному</w:t>
      </w:r>
      <w:r w:rsidRPr="00502878">
        <w:t xml:space="preserve"> акту или </w:t>
      </w:r>
      <w:r w:rsidR="00A71184" w:rsidRPr="00502878">
        <w:t xml:space="preserve">иному документу о передаче Квартиры в установленном Договором порядке. </w:t>
      </w:r>
    </w:p>
    <w:p w:rsidR="00A9272D" w:rsidRPr="00502878" w:rsidRDefault="00A9272D" w:rsidP="00A9272D">
      <w:pPr>
        <w:pStyle w:val="ConsPlusNormal"/>
        <w:widowControl/>
        <w:ind w:firstLine="0"/>
        <w:jc w:val="both"/>
        <w:rPr>
          <w:rFonts w:ascii="Times New Roman" w:hAnsi="Times New Roman" w:cs="Times New Roman"/>
          <w:sz w:val="24"/>
          <w:szCs w:val="24"/>
        </w:rPr>
      </w:pPr>
      <w:r w:rsidRPr="00502878">
        <w:rPr>
          <w:rFonts w:ascii="Times New Roman" w:hAnsi="Times New Roman" w:cs="Times New Roman"/>
          <w:sz w:val="24"/>
          <w:szCs w:val="24"/>
        </w:rPr>
        <w:t>3.</w:t>
      </w:r>
      <w:r w:rsidR="00CF544C" w:rsidRPr="00502878">
        <w:rPr>
          <w:rFonts w:ascii="Times New Roman" w:hAnsi="Times New Roman" w:cs="Times New Roman"/>
          <w:sz w:val="24"/>
          <w:szCs w:val="24"/>
        </w:rPr>
        <w:t>7</w:t>
      </w:r>
      <w:r w:rsidRPr="00502878">
        <w:rPr>
          <w:rFonts w:ascii="Times New Roman" w:hAnsi="Times New Roman" w:cs="Times New Roman"/>
          <w:sz w:val="24"/>
          <w:szCs w:val="24"/>
        </w:rPr>
        <w:t xml:space="preserve">. </w:t>
      </w:r>
      <w:proofErr w:type="gramStart"/>
      <w:r w:rsidRPr="00502878">
        <w:rPr>
          <w:rFonts w:ascii="Times New Roman" w:hAnsi="Times New Roman" w:cs="Times New Roman"/>
          <w:sz w:val="24"/>
          <w:szCs w:val="24"/>
        </w:rPr>
        <w:t>По дополнительному соглашению сторон</w:t>
      </w:r>
      <w:r w:rsidR="00A8583A" w:rsidRPr="00502878">
        <w:rPr>
          <w:rFonts w:ascii="Times New Roman" w:hAnsi="Times New Roman" w:cs="Times New Roman"/>
          <w:sz w:val="24"/>
          <w:szCs w:val="24"/>
        </w:rPr>
        <w:t>,</w:t>
      </w:r>
      <w:r w:rsidRPr="00502878">
        <w:rPr>
          <w:rFonts w:ascii="Times New Roman" w:hAnsi="Times New Roman" w:cs="Times New Roman"/>
          <w:sz w:val="24"/>
          <w:szCs w:val="24"/>
        </w:rPr>
        <w:t xml:space="preserve"> до момента  государственной регистрации права собственности на Квартиру</w:t>
      </w:r>
      <w:r w:rsidR="00A8583A" w:rsidRPr="00502878">
        <w:rPr>
          <w:rFonts w:ascii="Times New Roman" w:hAnsi="Times New Roman" w:cs="Times New Roman"/>
          <w:sz w:val="24"/>
          <w:szCs w:val="24"/>
        </w:rPr>
        <w:t>,</w:t>
      </w:r>
      <w:r w:rsidRPr="00502878">
        <w:rPr>
          <w:rFonts w:ascii="Times New Roman" w:hAnsi="Times New Roman" w:cs="Times New Roman"/>
          <w:sz w:val="24"/>
          <w:szCs w:val="24"/>
        </w:rPr>
        <w:t xml:space="preserve"> передать Участнику долевого строительства по </w:t>
      </w:r>
      <w:r w:rsidR="00E75D15" w:rsidRPr="00502878">
        <w:rPr>
          <w:rFonts w:ascii="Times New Roman" w:hAnsi="Times New Roman" w:cs="Times New Roman"/>
          <w:sz w:val="24"/>
          <w:szCs w:val="24"/>
        </w:rPr>
        <w:t xml:space="preserve">передаточному </w:t>
      </w:r>
      <w:r w:rsidRPr="00502878">
        <w:rPr>
          <w:rFonts w:ascii="Times New Roman" w:hAnsi="Times New Roman" w:cs="Times New Roman"/>
          <w:sz w:val="24"/>
          <w:szCs w:val="24"/>
        </w:rPr>
        <w:t xml:space="preserve">акту </w:t>
      </w:r>
      <w:r w:rsidR="005D1205" w:rsidRPr="00502878">
        <w:rPr>
          <w:rFonts w:ascii="Times New Roman" w:hAnsi="Times New Roman" w:cs="Times New Roman"/>
          <w:sz w:val="24"/>
          <w:szCs w:val="24"/>
        </w:rPr>
        <w:t>Квартиру</w:t>
      </w:r>
      <w:r w:rsidR="00E75D15" w:rsidRPr="00502878">
        <w:rPr>
          <w:rFonts w:ascii="Times New Roman" w:hAnsi="Times New Roman" w:cs="Times New Roman"/>
          <w:sz w:val="24"/>
          <w:szCs w:val="24"/>
        </w:rPr>
        <w:t xml:space="preserve"> </w:t>
      </w:r>
      <w:r w:rsidRPr="00502878">
        <w:rPr>
          <w:rFonts w:ascii="Times New Roman" w:hAnsi="Times New Roman" w:cs="Times New Roman"/>
          <w:sz w:val="24"/>
          <w:szCs w:val="24"/>
        </w:rPr>
        <w:t>под самоотделку при наличии заключенного договора с третьими лицами на производство отделочных работ в К</w:t>
      </w:r>
      <w:r w:rsidR="00ED590C" w:rsidRPr="00502878">
        <w:rPr>
          <w:rFonts w:ascii="Times New Roman" w:hAnsi="Times New Roman" w:cs="Times New Roman"/>
          <w:sz w:val="24"/>
          <w:szCs w:val="24"/>
        </w:rPr>
        <w:t>вартире (в соответствии с п. 4.6</w:t>
      </w:r>
      <w:r w:rsidRPr="00502878">
        <w:rPr>
          <w:rFonts w:ascii="Times New Roman" w:hAnsi="Times New Roman" w:cs="Times New Roman"/>
          <w:sz w:val="24"/>
          <w:szCs w:val="24"/>
        </w:rPr>
        <w:t>.</w:t>
      </w:r>
      <w:proofErr w:type="gramEnd"/>
      <w:r w:rsidRPr="00502878">
        <w:rPr>
          <w:rFonts w:ascii="Times New Roman" w:hAnsi="Times New Roman" w:cs="Times New Roman"/>
          <w:sz w:val="24"/>
          <w:szCs w:val="24"/>
        </w:rPr>
        <w:t xml:space="preserve"> Договора), договора со страховой компанией на период проведения отделочных и други</w:t>
      </w:r>
      <w:r w:rsidR="00ED590C" w:rsidRPr="00502878">
        <w:rPr>
          <w:rFonts w:ascii="Times New Roman" w:hAnsi="Times New Roman" w:cs="Times New Roman"/>
          <w:sz w:val="24"/>
          <w:szCs w:val="24"/>
        </w:rPr>
        <w:t>х работ (в соответствии с п. 4.7</w:t>
      </w:r>
      <w:r w:rsidRPr="00502878">
        <w:rPr>
          <w:rFonts w:ascii="Times New Roman" w:hAnsi="Times New Roman" w:cs="Times New Roman"/>
          <w:sz w:val="24"/>
          <w:szCs w:val="24"/>
        </w:rPr>
        <w:t xml:space="preserve">. </w:t>
      </w:r>
      <w:proofErr w:type="gramStart"/>
      <w:r w:rsidRPr="00502878">
        <w:rPr>
          <w:rFonts w:ascii="Times New Roman" w:hAnsi="Times New Roman" w:cs="Times New Roman"/>
          <w:sz w:val="24"/>
          <w:szCs w:val="24"/>
        </w:rPr>
        <w:t>Договора).</w:t>
      </w:r>
      <w:proofErr w:type="gramEnd"/>
    </w:p>
    <w:p w:rsidR="00A9272D" w:rsidRPr="00502878" w:rsidRDefault="00A9272D" w:rsidP="00A9272D">
      <w:pPr>
        <w:pStyle w:val="ConsPlusNormal"/>
        <w:widowControl/>
        <w:ind w:hanging="567"/>
        <w:jc w:val="both"/>
        <w:rPr>
          <w:rFonts w:ascii="Times New Roman" w:hAnsi="Times New Roman" w:cs="Times New Roman"/>
          <w:sz w:val="24"/>
          <w:szCs w:val="24"/>
        </w:rPr>
      </w:pPr>
      <w:r w:rsidRPr="00502878">
        <w:rPr>
          <w:rFonts w:ascii="Times New Roman" w:hAnsi="Times New Roman" w:cs="Times New Roman"/>
          <w:sz w:val="24"/>
          <w:szCs w:val="24"/>
        </w:rPr>
        <w:tab/>
      </w:r>
      <w:r w:rsidR="00685C55" w:rsidRPr="00502878">
        <w:rPr>
          <w:rFonts w:ascii="Times New Roman" w:hAnsi="Times New Roman" w:cs="Times New Roman"/>
          <w:sz w:val="24"/>
          <w:szCs w:val="24"/>
        </w:rPr>
        <w:tab/>
      </w:r>
      <w:r w:rsidRPr="00502878">
        <w:rPr>
          <w:rFonts w:ascii="Times New Roman" w:hAnsi="Times New Roman" w:cs="Times New Roman"/>
          <w:sz w:val="24"/>
          <w:szCs w:val="24"/>
        </w:rPr>
        <w:t xml:space="preserve">После передачи Квартиры Участнику долевого строительства в соответствии с настоящим пунктом за Застройщиком сохраняется право доступа в Квартиру в случае необходимости (затопление Квартиры, затопление смежных помещений, повреждение электропроводки и другие непредвиденные обстоятельства) до момента государственной </w:t>
      </w:r>
      <w:proofErr w:type="gramStart"/>
      <w:r w:rsidRPr="00502878">
        <w:rPr>
          <w:rFonts w:ascii="Times New Roman" w:hAnsi="Times New Roman" w:cs="Times New Roman"/>
          <w:sz w:val="24"/>
          <w:szCs w:val="24"/>
        </w:rPr>
        <w:t>регистрации права собственности Участника долевого строительства</w:t>
      </w:r>
      <w:proofErr w:type="gramEnd"/>
      <w:r w:rsidRPr="00502878">
        <w:rPr>
          <w:rFonts w:ascii="Times New Roman" w:hAnsi="Times New Roman" w:cs="Times New Roman"/>
          <w:sz w:val="24"/>
          <w:szCs w:val="24"/>
        </w:rPr>
        <w:t xml:space="preserve"> на Квартиру.</w:t>
      </w:r>
    </w:p>
    <w:p w:rsidR="00A9272D" w:rsidRPr="00502878" w:rsidRDefault="00CF544C" w:rsidP="00A9272D">
      <w:pPr>
        <w:pStyle w:val="ConsPlusNormal"/>
        <w:widowControl/>
        <w:ind w:firstLine="0"/>
        <w:jc w:val="both"/>
        <w:rPr>
          <w:rFonts w:ascii="Times New Roman" w:hAnsi="Times New Roman" w:cs="Times New Roman"/>
          <w:sz w:val="24"/>
          <w:szCs w:val="24"/>
        </w:rPr>
      </w:pPr>
      <w:r w:rsidRPr="00502878">
        <w:rPr>
          <w:rFonts w:ascii="Times New Roman" w:hAnsi="Times New Roman" w:cs="Times New Roman"/>
          <w:sz w:val="24"/>
          <w:szCs w:val="24"/>
        </w:rPr>
        <w:t>3.8</w:t>
      </w:r>
      <w:r w:rsidR="00A9272D" w:rsidRPr="00502878">
        <w:rPr>
          <w:rFonts w:ascii="Times New Roman" w:hAnsi="Times New Roman" w:cs="Times New Roman"/>
          <w:sz w:val="24"/>
          <w:szCs w:val="24"/>
        </w:rPr>
        <w:t xml:space="preserve">. </w:t>
      </w:r>
      <w:proofErr w:type="gramStart"/>
      <w:r w:rsidR="00A9272D" w:rsidRPr="00502878">
        <w:rPr>
          <w:rFonts w:ascii="Times New Roman" w:hAnsi="Times New Roman" w:cs="Times New Roman"/>
          <w:sz w:val="24"/>
          <w:szCs w:val="24"/>
        </w:rPr>
        <w:t>В случае если к установленному в соответствии с условиями Договора сроку передачи Квартиры (пункт 3.1.</w:t>
      </w:r>
      <w:proofErr w:type="gramEnd"/>
      <w:r w:rsidR="00A9272D" w:rsidRPr="00502878">
        <w:rPr>
          <w:rFonts w:ascii="Times New Roman" w:hAnsi="Times New Roman" w:cs="Times New Roman"/>
          <w:sz w:val="24"/>
          <w:szCs w:val="24"/>
        </w:rPr>
        <w:t xml:space="preserve"> </w:t>
      </w:r>
      <w:proofErr w:type="gramStart"/>
      <w:r w:rsidR="00A9272D" w:rsidRPr="00502878">
        <w:rPr>
          <w:rFonts w:ascii="Times New Roman" w:hAnsi="Times New Roman" w:cs="Times New Roman"/>
          <w:sz w:val="24"/>
          <w:szCs w:val="24"/>
        </w:rPr>
        <w:t xml:space="preserve">Договора), со стороны Участника долевого строительства не будут исполнены обязательства по оплате, согласно статье 5 Договора, Застройщик вправе не передавать Участнику долевого строительства по </w:t>
      </w:r>
      <w:r w:rsidR="007F318A" w:rsidRPr="00502878">
        <w:rPr>
          <w:rFonts w:ascii="Times New Roman" w:hAnsi="Times New Roman" w:cs="Times New Roman"/>
          <w:sz w:val="24"/>
          <w:szCs w:val="24"/>
        </w:rPr>
        <w:t xml:space="preserve">передаточному </w:t>
      </w:r>
      <w:r w:rsidR="00A9272D" w:rsidRPr="00502878">
        <w:rPr>
          <w:rFonts w:ascii="Times New Roman" w:hAnsi="Times New Roman" w:cs="Times New Roman"/>
          <w:sz w:val="24"/>
          <w:szCs w:val="24"/>
        </w:rPr>
        <w:t xml:space="preserve">акту </w:t>
      </w:r>
      <w:r w:rsidR="00A531B9" w:rsidRPr="00502878">
        <w:rPr>
          <w:rFonts w:ascii="Times New Roman" w:hAnsi="Times New Roman" w:cs="Times New Roman"/>
          <w:sz w:val="24"/>
          <w:szCs w:val="24"/>
        </w:rPr>
        <w:t>Квартиру</w:t>
      </w:r>
      <w:r w:rsidR="00A9272D" w:rsidRPr="00502878">
        <w:rPr>
          <w:rFonts w:ascii="Times New Roman" w:hAnsi="Times New Roman" w:cs="Times New Roman"/>
          <w:sz w:val="24"/>
          <w:szCs w:val="24"/>
        </w:rPr>
        <w:t xml:space="preserve"> до момента ее  полной оплаты, в соответствии с условиями Договора. </w:t>
      </w:r>
      <w:proofErr w:type="gramEnd"/>
    </w:p>
    <w:p w:rsidR="00A9272D" w:rsidRPr="00502878" w:rsidRDefault="00CF544C" w:rsidP="00A9272D">
      <w:pPr>
        <w:pStyle w:val="0-"/>
        <w:tabs>
          <w:tab w:val="left" w:pos="900"/>
        </w:tabs>
        <w:spacing w:before="0"/>
        <w:ind w:firstLine="0"/>
        <w:rPr>
          <w:rFonts w:cs="Times New Roman"/>
        </w:rPr>
      </w:pPr>
      <w:r w:rsidRPr="00502878">
        <w:rPr>
          <w:rFonts w:cs="Times New Roman"/>
        </w:rPr>
        <w:t>3.9</w:t>
      </w:r>
      <w:r w:rsidR="00A9272D" w:rsidRPr="00502878">
        <w:rPr>
          <w:rFonts w:cs="Times New Roman"/>
        </w:rPr>
        <w:t xml:space="preserve">. </w:t>
      </w:r>
      <w:proofErr w:type="gramStart"/>
      <w:r w:rsidR="00A9272D" w:rsidRPr="00502878">
        <w:rPr>
          <w:rFonts w:cs="Times New Roman"/>
        </w:rPr>
        <w:t xml:space="preserve">Обеспечить оформление прав и получение завершенного строительством Объекта долевого строительства Участником долевого строительства  в собственность не позднее фиксированного срока, установленного Договором, либо предоставить Участнику долевого строительства необходимый пакет документов для оформления права собственности Участника долевого строительства на завершенный строительством Объект долевого строительства не позднее фиксированного срока, в случае если Участник долевого строительства оформляет право собственности самостоятельно. </w:t>
      </w:r>
      <w:proofErr w:type="gramEnd"/>
    </w:p>
    <w:p w:rsidR="00A9272D" w:rsidRPr="00502878" w:rsidRDefault="00A9272D" w:rsidP="00A9272D">
      <w:pPr>
        <w:pStyle w:val="12"/>
        <w:widowControl w:val="0"/>
        <w:shd w:val="clear" w:color="auto" w:fill="FFFFFF"/>
        <w:tabs>
          <w:tab w:val="left" w:pos="446"/>
        </w:tabs>
        <w:ind w:left="0"/>
        <w:jc w:val="both"/>
      </w:pPr>
      <w:r w:rsidRPr="00502878">
        <w:t>3.1</w:t>
      </w:r>
      <w:r w:rsidR="00CF544C" w:rsidRPr="00502878">
        <w:t>0</w:t>
      </w:r>
      <w:r w:rsidRPr="00502878">
        <w:t xml:space="preserve">. Застройщик вправе досрочно завершить строительство </w:t>
      </w:r>
      <w:proofErr w:type="gramStart"/>
      <w:r w:rsidRPr="00502878">
        <w:t>указанного</w:t>
      </w:r>
      <w:proofErr w:type="gramEnd"/>
      <w:r w:rsidRPr="00502878">
        <w:t xml:space="preserve"> в п. 2.1. </w:t>
      </w:r>
      <w:r w:rsidR="00B81A15" w:rsidRPr="00502878">
        <w:t>Договора Объект</w:t>
      </w:r>
      <w:r w:rsidR="006D4E96" w:rsidRPr="00502878">
        <w:t>а</w:t>
      </w:r>
      <w:r w:rsidRPr="00502878">
        <w:t xml:space="preserve"> долевого строительства, и не менее чем за 15 (пятнадцать) рабочих дней до завершения строительства раньше указанного в п. 3.1.1. Договора срока, Застройщик обязуется направить Участнику долевого строительства сообщение о досрочном завершении строительства и готовности Объекта долевого строительства к передаче, а также предупредить Участника </w:t>
      </w:r>
      <w:r w:rsidRPr="00502878">
        <w:lastRenderedPageBreak/>
        <w:t>долевого строительства о необходимости принятия Квартиры в соответствии с п. 3.1.2. Договора.</w:t>
      </w:r>
    </w:p>
    <w:p w:rsidR="00DC5CAD" w:rsidRPr="00502878" w:rsidRDefault="00DC5CAD" w:rsidP="00A9272D">
      <w:pPr>
        <w:pStyle w:val="12"/>
        <w:widowControl w:val="0"/>
        <w:shd w:val="clear" w:color="auto" w:fill="FFFFFF"/>
        <w:tabs>
          <w:tab w:val="left" w:pos="446"/>
        </w:tabs>
        <w:ind w:left="0"/>
        <w:jc w:val="both"/>
      </w:pPr>
      <w:r w:rsidRPr="00502878">
        <w:t xml:space="preserve">3.11. Бенефициар настоящим поручает Депоненту передать в Банк ВТБ (ПАО) от его имени Договор долевого участия в строительстве, как документ, содержащий оферту Бенефициара о заключении договора счета </w:t>
      </w:r>
      <w:proofErr w:type="spellStart"/>
      <w:r w:rsidRPr="00502878">
        <w:t>эскроу</w:t>
      </w:r>
      <w:proofErr w:type="spellEnd"/>
      <w:r w:rsidRPr="00502878">
        <w:t>.</w:t>
      </w:r>
    </w:p>
    <w:p w:rsidR="00A9272D" w:rsidRPr="00502878" w:rsidRDefault="00A9272D" w:rsidP="00A9272D">
      <w:pPr>
        <w:pStyle w:val="12"/>
        <w:widowControl w:val="0"/>
        <w:shd w:val="clear" w:color="auto" w:fill="FFFFFF"/>
        <w:tabs>
          <w:tab w:val="left" w:pos="446"/>
        </w:tabs>
        <w:ind w:left="0"/>
        <w:jc w:val="both"/>
      </w:pPr>
    </w:p>
    <w:p w:rsidR="00A9272D" w:rsidRPr="00502878" w:rsidRDefault="00A9272D" w:rsidP="00A9272D">
      <w:pPr>
        <w:pStyle w:val="12"/>
        <w:widowControl w:val="0"/>
        <w:ind w:left="0"/>
        <w:jc w:val="center"/>
        <w:rPr>
          <w:b/>
          <w:bCs/>
        </w:rPr>
      </w:pPr>
      <w:r w:rsidRPr="00502878">
        <w:rPr>
          <w:b/>
          <w:bCs/>
        </w:rPr>
        <w:t>4. Обязательства участника долевого строительства</w:t>
      </w:r>
    </w:p>
    <w:p w:rsidR="00A9272D" w:rsidRPr="00502878" w:rsidRDefault="00A9272D" w:rsidP="00A9272D">
      <w:pPr>
        <w:pStyle w:val="12"/>
        <w:widowControl w:val="0"/>
        <w:ind w:left="0"/>
        <w:jc w:val="both"/>
      </w:pPr>
      <w:r w:rsidRPr="00502878">
        <w:t xml:space="preserve">4.1. Обеспечить финансирование строительства </w:t>
      </w:r>
      <w:r w:rsidR="002849FE" w:rsidRPr="00502878">
        <w:t>Д</w:t>
      </w:r>
      <w:r w:rsidRPr="00502878">
        <w:t>ома, указанного в п. 2.1. Договора, в объеме, определенном Договором.</w:t>
      </w:r>
    </w:p>
    <w:p w:rsidR="00FA4E98" w:rsidRPr="00502878" w:rsidRDefault="00A9272D" w:rsidP="00A9272D">
      <w:pPr>
        <w:pStyle w:val="12"/>
        <w:widowControl w:val="0"/>
        <w:ind w:left="0"/>
        <w:jc w:val="both"/>
      </w:pPr>
      <w:r w:rsidRPr="00502878">
        <w:t xml:space="preserve">4.2. </w:t>
      </w:r>
      <w:r w:rsidR="00FA4E98" w:rsidRPr="00502878">
        <w:t xml:space="preserve">Своевременно и в полном объеме исполнить обязательства по оплате цены Договора в размере и порядке, установленном в </w:t>
      </w:r>
      <w:r w:rsidR="00605D25" w:rsidRPr="00502878">
        <w:t>п.п.</w:t>
      </w:r>
      <w:r w:rsidR="00FA4E98" w:rsidRPr="00502878">
        <w:t xml:space="preserve"> 5.1.</w:t>
      </w:r>
      <w:r w:rsidR="00605D25" w:rsidRPr="00502878">
        <w:t xml:space="preserve">, </w:t>
      </w:r>
      <w:r w:rsidR="00FA4E98" w:rsidRPr="00502878">
        <w:t>5.3.  Договора.</w:t>
      </w:r>
    </w:p>
    <w:p w:rsidR="00A9272D" w:rsidRPr="00502878" w:rsidRDefault="00A9272D" w:rsidP="00A9272D">
      <w:pPr>
        <w:pStyle w:val="12"/>
        <w:widowControl w:val="0"/>
        <w:ind w:left="0"/>
        <w:jc w:val="both"/>
      </w:pPr>
      <w:r w:rsidRPr="00502878">
        <w:t xml:space="preserve">4.3. </w:t>
      </w:r>
      <w:r w:rsidR="00A0165F" w:rsidRPr="00502878">
        <w:t xml:space="preserve">Не позднее следующего рабочего дня после </w:t>
      </w:r>
      <w:r w:rsidRPr="00502878">
        <w:t xml:space="preserve">подписания </w:t>
      </w:r>
      <w:r w:rsidR="00A0165F" w:rsidRPr="00502878">
        <w:t xml:space="preserve">передаточного </w:t>
      </w:r>
      <w:r w:rsidRPr="00502878">
        <w:t xml:space="preserve">акта, подать документы для государственной регистрации права собственности на </w:t>
      </w:r>
      <w:r w:rsidR="00AA4279" w:rsidRPr="00502878">
        <w:t>Квартиру</w:t>
      </w:r>
      <w:r w:rsidRPr="00502878">
        <w:t xml:space="preserve"> в регистрационный орган.</w:t>
      </w:r>
    </w:p>
    <w:p w:rsidR="00A9272D" w:rsidRPr="00502878" w:rsidRDefault="00661328" w:rsidP="00A9272D">
      <w:pPr>
        <w:pStyle w:val="12"/>
        <w:widowControl w:val="0"/>
        <w:ind w:left="0"/>
        <w:jc w:val="both"/>
      </w:pPr>
      <w:r w:rsidRPr="00502878">
        <w:t>4.</w:t>
      </w:r>
      <w:r w:rsidR="00A74C6D">
        <w:t>4</w:t>
      </w:r>
      <w:r w:rsidR="00A84E26" w:rsidRPr="00502878">
        <w:t>.</w:t>
      </w:r>
      <w:r w:rsidR="00A9272D" w:rsidRPr="00502878">
        <w:t xml:space="preserve"> Осуществить своими силами и за свой счет: государственную регистрацию настоящего Договора; государственную регистрацию права собственности </w:t>
      </w:r>
      <w:r w:rsidR="00A20155" w:rsidRPr="00502878">
        <w:t xml:space="preserve">на </w:t>
      </w:r>
      <w:r w:rsidR="001D70BC" w:rsidRPr="00502878">
        <w:t>Квартиру.</w:t>
      </w:r>
    </w:p>
    <w:p w:rsidR="00A9272D" w:rsidRPr="00502878" w:rsidRDefault="00627FC0" w:rsidP="00A9272D">
      <w:pPr>
        <w:tabs>
          <w:tab w:val="left" w:pos="284"/>
          <w:tab w:val="left" w:pos="426"/>
        </w:tabs>
        <w:jc w:val="both"/>
      </w:pPr>
      <w:r w:rsidRPr="00502878">
        <w:t>4.5</w:t>
      </w:r>
      <w:r w:rsidR="00A9272D" w:rsidRPr="00502878">
        <w:t xml:space="preserve">. </w:t>
      </w:r>
      <w:proofErr w:type="spellStart"/>
      <w:r w:rsidR="00A9272D" w:rsidRPr="00502878">
        <w:t>Самоотделка</w:t>
      </w:r>
      <w:proofErr w:type="spellEnd"/>
      <w:r w:rsidR="00A9272D" w:rsidRPr="00502878">
        <w:t xml:space="preserve"> Квартиры (в т.ч. установление дополнительного оборудования или замена существующего, специальные и отделочные работы и</w:t>
      </w:r>
      <w:r w:rsidR="00685C55" w:rsidRPr="00502878">
        <w:t xml:space="preserve"> </w:t>
      </w:r>
      <w:r w:rsidR="00A9272D" w:rsidRPr="00502878">
        <w:t xml:space="preserve">т.д.) </w:t>
      </w:r>
      <w:r w:rsidR="00630337" w:rsidRPr="00502878">
        <w:t xml:space="preserve">производится </w:t>
      </w:r>
      <w:r w:rsidR="00A9272D" w:rsidRPr="00502878">
        <w:t>Участником долевого строительства до регистрации своего права собственности на неё только после письменного согласования с Застройщиком, с обязательным соблюдением требований и рекомендаций в области строительно-монтажных работ.</w:t>
      </w:r>
      <w:r w:rsidR="00630337" w:rsidRPr="00502878">
        <w:t xml:space="preserve">  </w:t>
      </w:r>
    </w:p>
    <w:p w:rsidR="00A9272D" w:rsidRPr="00502878" w:rsidRDefault="00627FC0" w:rsidP="00A9272D">
      <w:pPr>
        <w:tabs>
          <w:tab w:val="left" w:pos="284"/>
          <w:tab w:val="left" w:pos="426"/>
        </w:tabs>
        <w:jc w:val="both"/>
      </w:pPr>
      <w:r w:rsidRPr="00502878">
        <w:t>4.6</w:t>
      </w:r>
      <w:r w:rsidR="00A9272D" w:rsidRPr="00502878">
        <w:t>. В случае привлечения Участником долевого строительства третьих лиц для самоотделки Квартиры</w:t>
      </w:r>
      <w:r w:rsidR="000A3996" w:rsidRPr="00502878">
        <w:t>,</w:t>
      </w:r>
      <w:r w:rsidR="00A9272D" w:rsidRPr="00502878">
        <w:t xml:space="preserve"> до регистрации своего права собственности на неё, эти третьи лица должны быть согласованы с Застройщиком и иметь необходимую квалификацию и допуски для соответствующего вида работ. Обязательно наличие письменного договора, заключенного между Участником долевого строительства и указанными третьими лицами.</w:t>
      </w:r>
    </w:p>
    <w:p w:rsidR="00A9272D" w:rsidRPr="00502878" w:rsidRDefault="00627FC0" w:rsidP="00A9272D">
      <w:pPr>
        <w:tabs>
          <w:tab w:val="left" w:pos="284"/>
          <w:tab w:val="left" w:pos="426"/>
        </w:tabs>
        <w:jc w:val="both"/>
      </w:pPr>
      <w:r w:rsidRPr="00502878">
        <w:t>4.7</w:t>
      </w:r>
      <w:r w:rsidR="00A9272D" w:rsidRPr="00502878">
        <w:t>. На период проведения отделочных работ</w:t>
      </w:r>
      <w:r w:rsidR="000A3996" w:rsidRPr="00502878">
        <w:t>,</w:t>
      </w:r>
      <w:r w:rsidR="00A9272D" w:rsidRPr="00502878">
        <w:t xml:space="preserve"> до регистрации своего права собственности на Квартиру</w:t>
      </w:r>
      <w:r w:rsidR="000A3996" w:rsidRPr="00502878">
        <w:t>,</w:t>
      </w:r>
      <w:r w:rsidR="00A9272D" w:rsidRPr="00502878">
        <w:t xml:space="preserve"> Участник долевого строительства обязан застраховать риск ответственности перед третьими лицами </w:t>
      </w:r>
      <w:r w:rsidR="001E4D29" w:rsidRPr="00502878">
        <w:t>за причинение вреда (в результате затопления, пожара, взрыва и т.д.) в страховых организациях</w:t>
      </w:r>
      <w:r w:rsidR="00A9272D" w:rsidRPr="00502878">
        <w:t>.</w:t>
      </w:r>
    </w:p>
    <w:p w:rsidR="00A9272D" w:rsidRPr="00502878" w:rsidRDefault="00627FC0" w:rsidP="00A9272D">
      <w:pPr>
        <w:tabs>
          <w:tab w:val="left" w:pos="284"/>
          <w:tab w:val="left" w:pos="426"/>
        </w:tabs>
        <w:jc w:val="both"/>
      </w:pPr>
      <w:r w:rsidRPr="00502878">
        <w:t>4.8</w:t>
      </w:r>
      <w:r w:rsidR="00A9272D" w:rsidRPr="00502878">
        <w:t xml:space="preserve">. </w:t>
      </w:r>
      <w:r w:rsidR="00FE4647" w:rsidRPr="00502878">
        <w:t xml:space="preserve">С момента принятия Квартиры Участником долевого строительства по передаточному акту или с момента </w:t>
      </w:r>
      <w:proofErr w:type="gramStart"/>
      <w:r w:rsidR="00FE4647" w:rsidRPr="00502878">
        <w:t>составления одностороннего акта передачи Объекта долевого строительства</w:t>
      </w:r>
      <w:proofErr w:type="gramEnd"/>
      <w:r w:rsidR="00FE4647" w:rsidRPr="00502878">
        <w:t xml:space="preserve"> в установленном Договором порядке, бремя содержания и риск случайной гибели Квартиры и доли в праве общей долевой собственности общего имущества в Доме переходят к Участнику долевого строительства.</w:t>
      </w:r>
    </w:p>
    <w:p w:rsidR="00A9272D" w:rsidRPr="00502878" w:rsidRDefault="00627FC0" w:rsidP="00A9272D">
      <w:pPr>
        <w:tabs>
          <w:tab w:val="left" w:pos="284"/>
          <w:tab w:val="left" w:pos="426"/>
        </w:tabs>
        <w:jc w:val="both"/>
      </w:pPr>
      <w:r w:rsidRPr="00502878">
        <w:t>4.9</w:t>
      </w:r>
      <w:r w:rsidR="00A9272D" w:rsidRPr="00502878">
        <w:t>. Не несет расходы по оплате услуг организаций технической инвентаризации в доле общей жилой площади, получаемой в рамках настоящего Договора.</w:t>
      </w:r>
    </w:p>
    <w:p w:rsidR="00A9272D" w:rsidRPr="00502878" w:rsidRDefault="00627FC0" w:rsidP="00A9272D">
      <w:pPr>
        <w:tabs>
          <w:tab w:val="left" w:pos="284"/>
          <w:tab w:val="left" w:pos="426"/>
        </w:tabs>
        <w:jc w:val="both"/>
      </w:pPr>
      <w:r w:rsidRPr="00502878">
        <w:t>4.10</w:t>
      </w:r>
      <w:r w:rsidR="00A9272D" w:rsidRPr="00502878">
        <w:t xml:space="preserve">. Обязуется присутствовать </w:t>
      </w:r>
      <w:r w:rsidR="007E69C5" w:rsidRPr="00502878">
        <w:t>на</w:t>
      </w:r>
      <w:r w:rsidR="00A9272D" w:rsidRPr="00502878">
        <w:t xml:space="preserve"> всех мероприятиях, требующих его личного участия и подписывать все необходимые документы, требующиеся для оформления права собственности на Квартиру.</w:t>
      </w:r>
    </w:p>
    <w:p w:rsidR="00A9272D" w:rsidRPr="00502878" w:rsidRDefault="00627FC0" w:rsidP="00A9272D">
      <w:pPr>
        <w:widowControl w:val="0"/>
        <w:tabs>
          <w:tab w:val="left" w:pos="426"/>
        </w:tabs>
        <w:jc w:val="both"/>
      </w:pPr>
      <w:r w:rsidRPr="00502878">
        <w:t>4.11</w:t>
      </w:r>
      <w:r w:rsidR="00A9272D" w:rsidRPr="00502878">
        <w:t xml:space="preserve">. Обязуется в течение пяти рабочих дней со дня получения уведомления о готовности </w:t>
      </w:r>
      <w:r w:rsidR="00037D65" w:rsidRPr="00502878">
        <w:t>Квартиры</w:t>
      </w:r>
      <w:r w:rsidR="00A9272D" w:rsidRPr="00502878">
        <w:t xml:space="preserve"> к передаче приступить к приемке </w:t>
      </w:r>
      <w:r w:rsidR="00037D65" w:rsidRPr="00502878">
        <w:t>Квартиры</w:t>
      </w:r>
      <w:r w:rsidR="00A9272D" w:rsidRPr="00502878">
        <w:t xml:space="preserve"> и подписать </w:t>
      </w:r>
      <w:r w:rsidR="00037D65" w:rsidRPr="00502878">
        <w:t>передаточный акт или иной документ о передаче Квартиры.</w:t>
      </w:r>
      <w:r w:rsidR="00A9272D" w:rsidRPr="00502878">
        <w:t xml:space="preserve"> </w:t>
      </w:r>
    </w:p>
    <w:p w:rsidR="00A9272D" w:rsidRPr="00502878" w:rsidRDefault="00627FC0" w:rsidP="00A9272D">
      <w:pPr>
        <w:widowControl w:val="0"/>
        <w:tabs>
          <w:tab w:val="left" w:pos="426"/>
        </w:tabs>
        <w:jc w:val="both"/>
      </w:pPr>
      <w:r w:rsidRPr="00502878">
        <w:t>4.12</w:t>
      </w:r>
      <w:r w:rsidR="00A9272D" w:rsidRPr="00502878">
        <w:t>. При обнаружении замечаний к качеству Квартиры при первоначальном осмотре, а также в период гарантийного срока, в присутствии представителя Застройщика составить соответствующий акт и передать его Застройщику в течение</w:t>
      </w:r>
      <w:r w:rsidR="005C2A87" w:rsidRPr="00502878">
        <w:t xml:space="preserve"> 3</w:t>
      </w:r>
      <w:r w:rsidR="00A9272D" w:rsidRPr="00502878">
        <w:t xml:space="preserve"> </w:t>
      </w:r>
      <w:r w:rsidR="005C2A87" w:rsidRPr="00502878">
        <w:t>(</w:t>
      </w:r>
      <w:r w:rsidR="00A9272D" w:rsidRPr="00502878">
        <w:t>трех</w:t>
      </w:r>
      <w:r w:rsidR="005C2A87" w:rsidRPr="00502878">
        <w:t>)</w:t>
      </w:r>
      <w:r w:rsidR="00A9272D" w:rsidRPr="00502878">
        <w:t xml:space="preserve"> рабочих дней со дня обнаружения замечаний. Застройщик обязуется устранить выявленные замечания в течение 45 (сорок</w:t>
      </w:r>
      <w:r w:rsidR="007344F2" w:rsidRPr="00502878">
        <w:t>а пяти</w:t>
      </w:r>
      <w:r w:rsidR="00A9272D" w:rsidRPr="00502878">
        <w:t>) календарных дней с момента получения акта.</w:t>
      </w:r>
    </w:p>
    <w:p w:rsidR="00A9272D" w:rsidRPr="00502878" w:rsidRDefault="00627FC0" w:rsidP="00A9272D">
      <w:pPr>
        <w:tabs>
          <w:tab w:val="left" w:pos="284"/>
          <w:tab w:val="left" w:pos="426"/>
        </w:tabs>
        <w:jc w:val="both"/>
      </w:pPr>
      <w:r w:rsidRPr="00502878">
        <w:t>4.13</w:t>
      </w:r>
      <w:r w:rsidR="00A9272D" w:rsidRPr="00502878">
        <w:t xml:space="preserve">. Участник долевого строительства обязан представить Застройщику действительный паспорт (его нотариально заверенный перевод в случае необходимости). </w:t>
      </w:r>
    </w:p>
    <w:p w:rsidR="00A9272D" w:rsidRPr="00502878" w:rsidRDefault="00627FC0" w:rsidP="00A9272D">
      <w:pPr>
        <w:pStyle w:val="ConsPlusNormal"/>
        <w:widowControl/>
        <w:tabs>
          <w:tab w:val="left" w:pos="284"/>
          <w:tab w:val="left" w:pos="426"/>
        </w:tabs>
        <w:ind w:firstLine="0"/>
        <w:jc w:val="both"/>
        <w:rPr>
          <w:rFonts w:ascii="Times New Roman" w:hAnsi="Times New Roman" w:cs="Times New Roman"/>
          <w:sz w:val="24"/>
          <w:szCs w:val="24"/>
        </w:rPr>
      </w:pPr>
      <w:r w:rsidRPr="00502878">
        <w:rPr>
          <w:rFonts w:ascii="Times New Roman" w:hAnsi="Times New Roman" w:cs="Times New Roman"/>
          <w:sz w:val="24"/>
          <w:szCs w:val="24"/>
        </w:rPr>
        <w:t>4.14</w:t>
      </w:r>
      <w:r w:rsidR="00A9272D" w:rsidRPr="00502878">
        <w:rPr>
          <w:rFonts w:ascii="Times New Roman" w:hAnsi="Times New Roman" w:cs="Times New Roman"/>
          <w:sz w:val="24"/>
          <w:szCs w:val="24"/>
        </w:rPr>
        <w:t>. Обязательства Участника долевого строительства считаются исполненными с момента уплаты в полном объеме денежных сре</w:t>
      </w:r>
      <w:proofErr w:type="gramStart"/>
      <w:r w:rsidR="00A9272D" w:rsidRPr="00502878">
        <w:rPr>
          <w:rFonts w:ascii="Times New Roman" w:hAnsi="Times New Roman" w:cs="Times New Roman"/>
          <w:sz w:val="24"/>
          <w:szCs w:val="24"/>
        </w:rPr>
        <w:t>дств в с</w:t>
      </w:r>
      <w:proofErr w:type="gramEnd"/>
      <w:r w:rsidR="00A9272D" w:rsidRPr="00502878">
        <w:rPr>
          <w:rFonts w:ascii="Times New Roman" w:hAnsi="Times New Roman" w:cs="Times New Roman"/>
          <w:sz w:val="24"/>
          <w:szCs w:val="24"/>
        </w:rPr>
        <w:t>оответствии с Договором и подписания Сторонами передаточного акта или иного документа о передаче Квартиры.</w:t>
      </w:r>
    </w:p>
    <w:p w:rsidR="00A9272D" w:rsidRPr="00502878" w:rsidRDefault="00627FC0" w:rsidP="00056059">
      <w:pPr>
        <w:pStyle w:val="ConsPlusNormal"/>
        <w:widowControl/>
        <w:tabs>
          <w:tab w:val="left" w:pos="284"/>
          <w:tab w:val="left" w:pos="426"/>
        </w:tabs>
        <w:ind w:firstLine="0"/>
        <w:jc w:val="both"/>
        <w:rPr>
          <w:rFonts w:ascii="Times New Roman" w:hAnsi="Times New Roman" w:cs="Times New Roman"/>
          <w:sz w:val="24"/>
          <w:szCs w:val="24"/>
        </w:rPr>
      </w:pPr>
      <w:r w:rsidRPr="00502878">
        <w:rPr>
          <w:rFonts w:ascii="Times New Roman" w:hAnsi="Times New Roman" w:cs="Times New Roman"/>
          <w:sz w:val="24"/>
          <w:szCs w:val="24"/>
        </w:rPr>
        <w:t>4.15</w:t>
      </w:r>
      <w:r w:rsidR="00A9272D" w:rsidRPr="00502878">
        <w:rPr>
          <w:rFonts w:ascii="Times New Roman" w:hAnsi="Times New Roman" w:cs="Times New Roman"/>
          <w:sz w:val="24"/>
          <w:szCs w:val="24"/>
        </w:rPr>
        <w:t>. Передача Участником долевого строительства своих прав и обязанностей по Договору третьим лицам может быть произведена только с письменного согласия Застройщика.</w:t>
      </w:r>
    </w:p>
    <w:p w:rsidR="00A9272D" w:rsidRPr="00502878" w:rsidRDefault="00627FC0" w:rsidP="00056059">
      <w:pPr>
        <w:pStyle w:val="ConsPlusNormal"/>
        <w:widowControl/>
        <w:tabs>
          <w:tab w:val="left" w:pos="426"/>
        </w:tabs>
        <w:ind w:firstLine="0"/>
        <w:jc w:val="both"/>
        <w:rPr>
          <w:rFonts w:ascii="Times New Roman" w:hAnsi="Times New Roman" w:cs="Times New Roman"/>
          <w:sz w:val="24"/>
          <w:szCs w:val="24"/>
        </w:rPr>
      </w:pPr>
      <w:r w:rsidRPr="00502878">
        <w:rPr>
          <w:rFonts w:ascii="Times New Roman" w:hAnsi="Times New Roman" w:cs="Times New Roman"/>
          <w:sz w:val="24"/>
          <w:szCs w:val="24"/>
        </w:rPr>
        <w:lastRenderedPageBreak/>
        <w:t>4.16</w:t>
      </w:r>
      <w:r w:rsidR="00A9272D" w:rsidRPr="00502878">
        <w:rPr>
          <w:rFonts w:ascii="Times New Roman" w:hAnsi="Times New Roman" w:cs="Times New Roman"/>
          <w:sz w:val="24"/>
          <w:szCs w:val="24"/>
        </w:rPr>
        <w:t>. В случае изменения места регистрации и/или паспортных данных уведомить Застройщика о новом месте регистрации (проживания) и/или новых паспортных данных в течение 3</w:t>
      </w:r>
      <w:r w:rsidR="00907428" w:rsidRPr="00502878">
        <w:rPr>
          <w:rFonts w:ascii="Times New Roman" w:hAnsi="Times New Roman" w:cs="Times New Roman"/>
          <w:sz w:val="24"/>
          <w:szCs w:val="24"/>
        </w:rPr>
        <w:t xml:space="preserve"> (трех)</w:t>
      </w:r>
      <w:r w:rsidR="00A9272D" w:rsidRPr="00502878">
        <w:rPr>
          <w:rFonts w:ascii="Times New Roman" w:hAnsi="Times New Roman" w:cs="Times New Roman"/>
          <w:sz w:val="24"/>
          <w:szCs w:val="24"/>
        </w:rPr>
        <w:t xml:space="preserve"> рабочих дней с момента такой смены.</w:t>
      </w:r>
    </w:p>
    <w:p w:rsidR="00A9272D" w:rsidRPr="00502878" w:rsidRDefault="00627FC0" w:rsidP="00056059">
      <w:pPr>
        <w:pStyle w:val="0-"/>
        <w:tabs>
          <w:tab w:val="left" w:pos="284"/>
          <w:tab w:val="left" w:pos="426"/>
          <w:tab w:val="left" w:pos="720"/>
          <w:tab w:val="left" w:pos="900"/>
        </w:tabs>
        <w:spacing w:before="0"/>
        <w:ind w:firstLine="0"/>
        <w:rPr>
          <w:rFonts w:cs="Times New Roman"/>
        </w:rPr>
      </w:pPr>
      <w:r w:rsidRPr="00502878">
        <w:rPr>
          <w:rFonts w:cs="Times New Roman"/>
        </w:rPr>
        <w:t>4.17</w:t>
      </w:r>
      <w:r w:rsidR="00A9272D" w:rsidRPr="00502878">
        <w:rPr>
          <w:rFonts w:cs="Times New Roman"/>
        </w:rPr>
        <w:t>. В случае уступки прав требования по Договору такая уступка совершается</w:t>
      </w:r>
      <w:r w:rsidR="00CD1F29" w:rsidRPr="00502878">
        <w:rPr>
          <w:rFonts w:cs="Times New Roman"/>
        </w:rPr>
        <w:t xml:space="preserve"> в соответствии </w:t>
      </w:r>
      <w:r w:rsidR="00A9272D" w:rsidRPr="00502878">
        <w:rPr>
          <w:rFonts w:cs="Times New Roman"/>
        </w:rPr>
        <w:t xml:space="preserve"> </w:t>
      </w:r>
      <w:r w:rsidR="00CD1F29" w:rsidRPr="00502878">
        <w:rPr>
          <w:rFonts w:cs="Times New Roman"/>
        </w:rPr>
        <w:t>с действующим законодательством</w:t>
      </w:r>
      <w:r w:rsidR="00A9272D" w:rsidRPr="00502878">
        <w:rPr>
          <w:rFonts w:cs="Times New Roman"/>
        </w:rPr>
        <w:t xml:space="preserve"> Российской Федерации (</w:t>
      </w:r>
      <w:r w:rsidR="00CD1F29" w:rsidRPr="00502878">
        <w:rPr>
          <w:rFonts w:cs="Times New Roman"/>
        </w:rPr>
        <w:t xml:space="preserve">уступка </w:t>
      </w:r>
      <w:r w:rsidR="00A9272D" w:rsidRPr="00502878">
        <w:rPr>
          <w:rFonts w:cs="Times New Roman"/>
        </w:rPr>
        <w:t>подлежит государственной регистрации).</w:t>
      </w:r>
    </w:p>
    <w:p w:rsidR="00A9272D" w:rsidRPr="00502878" w:rsidRDefault="00627FC0" w:rsidP="00056059">
      <w:pPr>
        <w:pStyle w:val="consplusnormal0"/>
        <w:tabs>
          <w:tab w:val="left" w:pos="284"/>
          <w:tab w:val="left" w:pos="426"/>
        </w:tabs>
        <w:spacing w:before="0" w:after="0"/>
        <w:jc w:val="both"/>
      </w:pPr>
      <w:r w:rsidRPr="00502878">
        <w:t>4.18</w:t>
      </w:r>
      <w:r w:rsidR="00A9272D" w:rsidRPr="00502878">
        <w:t>. В случае смерти Участника долевого строительства</w:t>
      </w:r>
      <w:r w:rsidR="009D1924" w:rsidRPr="00502878">
        <w:t xml:space="preserve"> – гражданина,</w:t>
      </w:r>
      <w:r w:rsidR="00A9272D" w:rsidRPr="00502878">
        <w:t xml:space="preserve"> его права и обязанности по Договору переходят к наследнику или наследникам. Существующие на день открытия наследства Участника долевого строительства имущественные права и обязанности, основанные на Договоре, входят в состав наследства Участника долевого строительства.</w:t>
      </w:r>
    </w:p>
    <w:p w:rsidR="00A9272D" w:rsidRPr="00502878" w:rsidRDefault="00627FC0" w:rsidP="00A9272D">
      <w:pPr>
        <w:pStyle w:val="consplusnormal0"/>
        <w:tabs>
          <w:tab w:val="left" w:pos="284"/>
          <w:tab w:val="left" w:pos="426"/>
        </w:tabs>
        <w:spacing w:before="0" w:after="0"/>
        <w:jc w:val="both"/>
      </w:pPr>
      <w:r w:rsidRPr="00502878">
        <w:t>4.19</w:t>
      </w:r>
      <w:r w:rsidR="00A9272D" w:rsidRPr="00502878">
        <w:t>. Наследник или наследники вступают в Договор на основании свидетельства о праве на наследство. Наследник уведомляет Застройщика о вступлении в Договор с приложением нотариально заверенной копии свидетельства о праве на наследство. После вступления в Договор наследник становится новым Участником долевого строительства.</w:t>
      </w:r>
    </w:p>
    <w:p w:rsidR="00A9272D" w:rsidRPr="00502878" w:rsidRDefault="00627FC0" w:rsidP="00A9272D">
      <w:pPr>
        <w:pStyle w:val="consplusnormal0"/>
        <w:tabs>
          <w:tab w:val="left" w:pos="179"/>
          <w:tab w:val="left" w:pos="284"/>
          <w:tab w:val="left" w:pos="567"/>
        </w:tabs>
        <w:spacing w:before="0" w:after="0"/>
        <w:jc w:val="both"/>
      </w:pPr>
      <w:r w:rsidRPr="00502878">
        <w:t>4.20</w:t>
      </w:r>
      <w:r w:rsidR="00A9272D" w:rsidRPr="00502878">
        <w:t>. Расходы на государственную регистрацию Договора на новых Участников долевого строительства несет Участник долевого строительства и (или) новые Участники долевого строительства.</w:t>
      </w:r>
    </w:p>
    <w:p w:rsidR="00E3250F" w:rsidRPr="00502878" w:rsidRDefault="00E3250F" w:rsidP="00A9272D">
      <w:pPr>
        <w:pStyle w:val="consplusnormal0"/>
        <w:tabs>
          <w:tab w:val="left" w:pos="179"/>
          <w:tab w:val="left" w:pos="284"/>
          <w:tab w:val="left" w:pos="567"/>
        </w:tabs>
        <w:spacing w:before="0" w:after="0"/>
        <w:jc w:val="both"/>
      </w:pPr>
      <w:r w:rsidRPr="00502878">
        <w:t xml:space="preserve">4.21. Депонент на основании </w:t>
      </w:r>
      <w:proofErr w:type="gramStart"/>
      <w:r w:rsidRPr="00502878">
        <w:t>данного</w:t>
      </w:r>
      <w:proofErr w:type="gramEnd"/>
      <w:r w:rsidRPr="00502878">
        <w:t xml:space="preserve"> в п. 3.11. Договора Бенефициаром поручения передает в Банк ВТБ (ПАО) от его имени Договор долевого участия в строительстве, как документ, содержащий оферту Бенефициара о заключении договора счета </w:t>
      </w:r>
      <w:proofErr w:type="spellStart"/>
      <w:r w:rsidRPr="00502878">
        <w:t>эскроу</w:t>
      </w:r>
      <w:proofErr w:type="spellEnd"/>
      <w:r w:rsidRPr="00502878">
        <w:t>.</w:t>
      </w:r>
    </w:p>
    <w:p w:rsidR="005A59F7" w:rsidRPr="00502878" w:rsidRDefault="005A59F7" w:rsidP="00E60DBC">
      <w:pPr>
        <w:pStyle w:val="consplusnormal0"/>
        <w:tabs>
          <w:tab w:val="left" w:pos="179"/>
          <w:tab w:val="left" w:pos="284"/>
          <w:tab w:val="left" w:pos="567"/>
        </w:tabs>
        <w:spacing w:before="0" w:after="0"/>
        <w:jc w:val="both"/>
      </w:pPr>
    </w:p>
    <w:p w:rsidR="00E60DBC" w:rsidRPr="00502878" w:rsidRDefault="00E60DBC" w:rsidP="00E60DBC">
      <w:pPr>
        <w:pStyle w:val="12"/>
        <w:widowControl w:val="0"/>
        <w:tabs>
          <w:tab w:val="left" w:pos="284"/>
          <w:tab w:val="left" w:pos="426"/>
          <w:tab w:val="left" w:pos="930"/>
          <w:tab w:val="center" w:pos="5064"/>
        </w:tabs>
        <w:ind w:left="0"/>
        <w:jc w:val="center"/>
        <w:rPr>
          <w:b/>
          <w:bCs/>
        </w:rPr>
      </w:pPr>
      <w:r w:rsidRPr="00502878">
        <w:rPr>
          <w:b/>
          <w:bCs/>
        </w:rPr>
        <w:t>5. Цена договора и порядок расчетов</w:t>
      </w:r>
    </w:p>
    <w:p w:rsidR="00E60DBC" w:rsidRPr="00502878" w:rsidRDefault="00E60DBC" w:rsidP="00E60DBC">
      <w:pPr>
        <w:tabs>
          <w:tab w:val="left" w:pos="284"/>
          <w:tab w:val="left" w:pos="426"/>
        </w:tabs>
        <w:jc w:val="both"/>
      </w:pPr>
      <w:r w:rsidRPr="00502878">
        <w:t xml:space="preserve">5.1. Цена </w:t>
      </w:r>
      <w:r w:rsidR="003744F3" w:rsidRPr="00502878">
        <w:t>Д</w:t>
      </w:r>
      <w:r w:rsidRPr="00502878">
        <w:t>оговора, то есть размер денежных средств, подлежащих уплате Участником долевого строительства, составляет</w:t>
      </w:r>
      <w:proofErr w:type="gramStart"/>
      <w:r w:rsidR="004A6C42" w:rsidRPr="00502878">
        <w:rPr>
          <w:b/>
        </w:rPr>
        <w:t xml:space="preserve"> </w:t>
      </w:r>
      <w:r w:rsidR="00C851D1" w:rsidRPr="00502878">
        <w:rPr>
          <w:b/>
        </w:rPr>
        <w:t xml:space="preserve"> ___________ (____________________________________________) </w:t>
      </w:r>
      <w:proofErr w:type="gramEnd"/>
      <w:r w:rsidR="00C851D1" w:rsidRPr="00502878">
        <w:rPr>
          <w:b/>
        </w:rPr>
        <w:t>рублей</w:t>
      </w:r>
      <w:r w:rsidR="005D7DC7" w:rsidRPr="00502878">
        <w:rPr>
          <w:b/>
        </w:rPr>
        <w:t>.</w:t>
      </w:r>
      <w:r w:rsidR="00386C69" w:rsidRPr="00502878">
        <w:rPr>
          <w:b/>
          <w:bCs/>
        </w:rPr>
        <w:t xml:space="preserve"> </w:t>
      </w:r>
      <w:r w:rsidR="003744F3" w:rsidRPr="00502878">
        <w:t>Установленная цена Д</w:t>
      </w:r>
      <w:r w:rsidRPr="00502878">
        <w:t xml:space="preserve">оговора может быть изменена только по дополнительному соглашению сторон. </w:t>
      </w:r>
      <w:r w:rsidR="00521206" w:rsidRPr="00502878">
        <w:t xml:space="preserve">   </w:t>
      </w:r>
    </w:p>
    <w:p w:rsidR="00E44662" w:rsidRPr="00502878" w:rsidRDefault="00130063" w:rsidP="00E44662">
      <w:pPr>
        <w:tabs>
          <w:tab w:val="left" w:pos="284"/>
          <w:tab w:val="left" w:pos="426"/>
        </w:tabs>
        <w:jc w:val="both"/>
      </w:pPr>
      <w:r w:rsidRPr="00502878">
        <w:t>5.1.1.</w:t>
      </w:r>
      <w:r w:rsidR="00BB6D41" w:rsidRPr="00502878">
        <w:t xml:space="preserve"> </w:t>
      </w:r>
      <w:r w:rsidR="00F90C50" w:rsidRPr="00502878">
        <w:t>Цена Договора подлежит оплате в течение 3 (трех</w:t>
      </w:r>
      <w:r w:rsidR="00E52CBE" w:rsidRPr="00502878">
        <w:t>)</w:t>
      </w:r>
      <w:r w:rsidR="00F90C50" w:rsidRPr="00502878">
        <w:t xml:space="preserve"> рабочих дней с момента государственной регистрации настоящего Договора с учетом  требований п. 5.3. настоящего Договора. При этом если с момента государственной регистрации настоящего Договора </w:t>
      </w:r>
      <w:r w:rsidR="00E44662" w:rsidRPr="00502878">
        <w:t>до ввода в эксплуатацию Дома, в состав которого входит Объект долевого строительства - Квартира, остается менее 3 (трех) рабочих дней, цена Договора подлежит оплате до ввода в эксплуатацию Дома, в состав  которого входит Объект долевого строительства - Квартира.</w:t>
      </w:r>
    </w:p>
    <w:p w:rsidR="00E60DBC" w:rsidRPr="00502878" w:rsidRDefault="00E60DBC" w:rsidP="00F90C50">
      <w:pPr>
        <w:tabs>
          <w:tab w:val="left" w:pos="284"/>
          <w:tab w:val="left" w:pos="426"/>
        </w:tabs>
        <w:jc w:val="both"/>
      </w:pPr>
      <w:r w:rsidRPr="00502878">
        <w:t>5.2. Внесение Участником долевого строительства денежных средств,</w:t>
      </w:r>
      <w:r w:rsidR="003744F3" w:rsidRPr="00502878">
        <w:t xml:space="preserve"> указанных в п.5.1. Д</w:t>
      </w:r>
      <w:r w:rsidR="00CF544C" w:rsidRPr="00502878">
        <w:t>оговора</w:t>
      </w:r>
      <w:r w:rsidRPr="00502878">
        <w:t>, производится за сч</w:t>
      </w:r>
      <w:r w:rsidR="001D0E2C" w:rsidRPr="00502878">
        <w:t>ет собственных денежных средств</w:t>
      </w:r>
      <w:r w:rsidRPr="00502878">
        <w:t xml:space="preserve"> на долевое участие в строительстве Дома.</w:t>
      </w:r>
    </w:p>
    <w:p w:rsidR="00FB20E8" w:rsidRPr="00502878" w:rsidRDefault="00FB20E8" w:rsidP="00FB20E8">
      <w:pPr>
        <w:tabs>
          <w:tab w:val="left" w:pos="0"/>
        </w:tabs>
        <w:jc w:val="both"/>
      </w:pPr>
      <w:r w:rsidRPr="00502878">
        <w:t xml:space="preserve">5.3. </w:t>
      </w:r>
      <w:proofErr w:type="gramStart"/>
      <w:r w:rsidRPr="00502878">
        <w:t xml:space="preserve">Бенефициар и Депонент адресуют Банку ВТБ (ПАО) предложения (оферты) заключить договор счета </w:t>
      </w:r>
      <w:proofErr w:type="spellStart"/>
      <w:r w:rsidRPr="00502878">
        <w:t>эскроу</w:t>
      </w:r>
      <w:proofErr w:type="spellEnd"/>
      <w:r w:rsidRPr="00502878">
        <w:t xml:space="preserve"> на условиях </w:t>
      </w:r>
      <w:r w:rsidRPr="00502878">
        <w:rPr>
          <w:bCs/>
          <w:iCs/>
        </w:rPr>
        <w:t xml:space="preserve">«Правил совершения операций по счетам </w:t>
      </w:r>
      <w:proofErr w:type="spellStart"/>
      <w:r w:rsidRPr="00502878">
        <w:rPr>
          <w:bCs/>
          <w:iCs/>
        </w:rPr>
        <w:t>эскроу</w:t>
      </w:r>
      <w:proofErr w:type="spellEnd"/>
      <w:r w:rsidRPr="00502878">
        <w:rPr>
          <w:bCs/>
          <w:iCs/>
        </w:rPr>
        <w:t xml:space="preserve"> физических лиц в Банке ВТБ (ПАО), открытым для расчетов по договорам об участии в долевом строительстве»</w:t>
      </w:r>
      <w:r w:rsidR="00E44662" w:rsidRPr="00502878">
        <w:rPr>
          <w:bCs/>
          <w:iCs/>
        </w:rPr>
        <w:t xml:space="preserve"> (далее – Правила)</w:t>
      </w:r>
      <w:r w:rsidR="00E44662" w:rsidRPr="00502878">
        <w:t xml:space="preserve"> </w:t>
      </w:r>
      <w:r w:rsidRPr="00502878">
        <w:t xml:space="preserve"> и Договора долевого участия в строительстве путем открытия Банком ВТБ (ПАО) счета </w:t>
      </w:r>
      <w:proofErr w:type="spellStart"/>
      <w:r w:rsidRPr="00502878">
        <w:t>эскроу</w:t>
      </w:r>
      <w:proofErr w:type="spellEnd"/>
      <w:r w:rsidRPr="00502878">
        <w:t xml:space="preserve"> в порядке, предусмотренном указанными Правилами.</w:t>
      </w:r>
      <w:proofErr w:type="gramEnd"/>
      <w:r w:rsidRPr="00502878">
        <w:t xml:space="preserve"> Заключая настоящий Договор долевого участия в строительстве, Бенефициар и Депонент выражают свое намерение считать себя заключившими договор счета </w:t>
      </w:r>
      <w:proofErr w:type="spellStart"/>
      <w:r w:rsidRPr="00502878">
        <w:t>эскроу</w:t>
      </w:r>
      <w:proofErr w:type="spellEnd"/>
      <w:r w:rsidRPr="00502878">
        <w:t xml:space="preserve"> на условиях </w:t>
      </w:r>
      <w:r w:rsidR="00E44662" w:rsidRPr="00502878">
        <w:t xml:space="preserve">настоящего </w:t>
      </w:r>
      <w:r w:rsidRPr="00502878">
        <w:t>Договора долевого участия в строительстве и указанных Правил в случае открытия Банком Счета в порядке, предусмотренном указанными Правилами.</w:t>
      </w:r>
    </w:p>
    <w:p w:rsidR="00482837" w:rsidRPr="00502878" w:rsidRDefault="00FB20E8" w:rsidP="00FB20E8">
      <w:pPr>
        <w:autoSpaceDE w:val="0"/>
        <w:adjustRightInd w:val="0"/>
        <w:jc w:val="both"/>
        <w:rPr>
          <w:bCs/>
          <w:lang w:eastAsia="zh-CN"/>
        </w:rPr>
      </w:pPr>
      <w:proofErr w:type="gramStart"/>
      <w:r w:rsidRPr="00502878">
        <w:t xml:space="preserve">Участник долевого строительства обязуется </w:t>
      </w:r>
      <w:r w:rsidRPr="00502878">
        <w:rPr>
          <w:bCs/>
          <w:lang w:eastAsia="zh-CN"/>
        </w:rPr>
        <w:t xml:space="preserve">внести денежные средства в счет уплаты цены настоящего </w:t>
      </w:r>
      <w:r w:rsidRPr="00502878">
        <w:rPr>
          <w:b/>
          <w:bCs/>
          <w:lang w:eastAsia="zh-CN"/>
        </w:rPr>
        <w:t>Договора</w:t>
      </w:r>
      <w:r w:rsidRPr="00502878">
        <w:rPr>
          <w:bCs/>
          <w:lang w:eastAsia="zh-CN"/>
        </w:rPr>
        <w:t xml:space="preserve"> с использованием специального </w:t>
      </w:r>
      <w:proofErr w:type="spellStart"/>
      <w:r w:rsidRPr="00502878">
        <w:rPr>
          <w:bCs/>
          <w:lang w:eastAsia="zh-CN"/>
        </w:rPr>
        <w:t>эскроу</w:t>
      </w:r>
      <w:proofErr w:type="spellEnd"/>
      <w:r w:rsidRPr="00502878">
        <w:rPr>
          <w:bCs/>
          <w:lang w:eastAsia="zh-CN"/>
        </w:rPr>
        <w:t xml:space="preserve"> счета, открываемого в Банке ВТБ (ПАО) (</w:t>
      </w:r>
      <w:proofErr w:type="spellStart"/>
      <w:r w:rsidRPr="00502878">
        <w:rPr>
          <w:bCs/>
          <w:lang w:eastAsia="zh-CN"/>
        </w:rPr>
        <w:t>эскроу-агенте</w:t>
      </w:r>
      <w:proofErr w:type="spellEnd"/>
      <w:r w:rsidRPr="00502878">
        <w:rPr>
          <w:bCs/>
          <w:lang w:eastAsia="zh-CN"/>
        </w:rPr>
        <w:t xml:space="preserve">) по договору счета </w:t>
      </w:r>
      <w:proofErr w:type="spellStart"/>
      <w:r w:rsidRPr="00502878">
        <w:rPr>
          <w:bCs/>
          <w:lang w:eastAsia="zh-CN"/>
        </w:rPr>
        <w:t>эскроу</w:t>
      </w:r>
      <w:proofErr w:type="spellEnd"/>
      <w:r w:rsidRPr="00502878">
        <w:rPr>
          <w:bCs/>
          <w:lang w:eastAsia="zh-CN"/>
        </w:rPr>
        <w:t xml:space="preserve">, заключаемому для учета и блокирования денежных средств, полученных </w:t>
      </w:r>
      <w:proofErr w:type="spellStart"/>
      <w:r w:rsidRPr="00502878">
        <w:rPr>
          <w:bCs/>
          <w:lang w:eastAsia="zh-CN"/>
        </w:rPr>
        <w:t>эскроу-агентом</w:t>
      </w:r>
      <w:proofErr w:type="spellEnd"/>
      <w:r w:rsidRPr="00502878">
        <w:rPr>
          <w:bCs/>
          <w:lang w:eastAsia="zh-CN"/>
        </w:rPr>
        <w:t xml:space="preserve"> от являющегося владельцем счета </w:t>
      </w:r>
      <w:r w:rsidRPr="00502878">
        <w:rPr>
          <w:b/>
          <w:bCs/>
          <w:lang w:eastAsia="zh-CN"/>
        </w:rPr>
        <w:t>Участника долевого строительства</w:t>
      </w:r>
      <w:r w:rsidRPr="00502878">
        <w:rPr>
          <w:bCs/>
          <w:lang w:eastAsia="zh-CN"/>
        </w:rPr>
        <w:t xml:space="preserve"> в счет уплаты цены </w:t>
      </w:r>
      <w:r w:rsidRPr="00502878">
        <w:rPr>
          <w:b/>
          <w:bCs/>
          <w:lang w:eastAsia="zh-CN"/>
        </w:rPr>
        <w:t>Договора</w:t>
      </w:r>
      <w:r w:rsidRPr="00502878">
        <w:rPr>
          <w:bCs/>
          <w:lang w:eastAsia="zh-CN"/>
        </w:rPr>
        <w:t xml:space="preserve">, в целях их перечисления </w:t>
      </w:r>
      <w:r w:rsidRPr="00502878">
        <w:rPr>
          <w:b/>
          <w:bCs/>
          <w:lang w:eastAsia="zh-CN"/>
        </w:rPr>
        <w:t>Застройщику</w:t>
      </w:r>
      <w:r w:rsidRPr="00502878">
        <w:rPr>
          <w:bCs/>
          <w:lang w:eastAsia="zh-CN"/>
        </w:rPr>
        <w:t xml:space="preserve"> (бенефициару) при возникновении условий, предусмотренных </w:t>
      </w:r>
      <w:r w:rsidR="00660F44" w:rsidRPr="00502878">
        <w:rPr>
          <w:bCs/>
          <w:lang w:eastAsia="zh-CN"/>
        </w:rPr>
        <w:t>Федеральным</w:t>
      </w:r>
      <w:proofErr w:type="gramEnd"/>
      <w:r w:rsidR="00660F44" w:rsidRPr="00502878">
        <w:rPr>
          <w:bCs/>
          <w:lang w:eastAsia="zh-CN"/>
        </w:rPr>
        <w:t xml:space="preserve"> законом от 30.12.200</w:t>
      </w:r>
      <w:r w:rsidRPr="00502878">
        <w:rPr>
          <w:bCs/>
          <w:lang w:eastAsia="zh-CN"/>
        </w:rPr>
        <w:t xml:space="preserve">4г. №214-ФЗ и договором счета </w:t>
      </w:r>
      <w:proofErr w:type="spellStart"/>
      <w:r w:rsidRPr="00502878">
        <w:rPr>
          <w:bCs/>
          <w:lang w:eastAsia="zh-CN"/>
        </w:rPr>
        <w:t>эскроу</w:t>
      </w:r>
      <w:proofErr w:type="spellEnd"/>
      <w:r w:rsidRPr="00502878">
        <w:rPr>
          <w:bCs/>
          <w:lang w:eastAsia="zh-CN"/>
        </w:rPr>
        <w:t xml:space="preserve">, заключенным между Бенефициаром, депонентом и </w:t>
      </w:r>
      <w:proofErr w:type="spellStart"/>
      <w:r w:rsidRPr="00502878">
        <w:rPr>
          <w:bCs/>
          <w:lang w:eastAsia="zh-CN"/>
        </w:rPr>
        <w:t>Эскроу-агентом</w:t>
      </w:r>
      <w:proofErr w:type="spellEnd"/>
      <w:r w:rsidRPr="00502878">
        <w:rPr>
          <w:bCs/>
          <w:lang w:eastAsia="zh-CN"/>
        </w:rPr>
        <w:t>, на следующих условиях:</w:t>
      </w:r>
    </w:p>
    <w:p w:rsidR="008860F8" w:rsidRPr="00502878" w:rsidRDefault="008860F8" w:rsidP="008860F8">
      <w:pPr>
        <w:pStyle w:val="12"/>
        <w:widowControl w:val="0"/>
        <w:shd w:val="clear" w:color="auto" w:fill="FFFFFF"/>
        <w:tabs>
          <w:tab w:val="left" w:pos="446"/>
        </w:tabs>
        <w:ind w:left="0"/>
        <w:jc w:val="both"/>
      </w:pPr>
      <w:r w:rsidRPr="00502878">
        <w:t xml:space="preserve">5.3.1. </w:t>
      </w:r>
      <w:proofErr w:type="spellStart"/>
      <w:r w:rsidRPr="00502878">
        <w:rPr>
          <w:b/>
        </w:rPr>
        <w:t>Эскроу-агент</w:t>
      </w:r>
      <w:proofErr w:type="spellEnd"/>
      <w:r w:rsidRPr="00502878">
        <w:rPr>
          <w:b/>
        </w:rPr>
        <w:t>:</w:t>
      </w:r>
      <w:r w:rsidRPr="00502878">
        <w:t xml:space="preserve"> Банк ВТБ (публичное акционерное общество), Банк ВТБ (ПАО). Генеральная лицензия Банка России на осуществление банковских операций № 1000, место нахождения</w:t>
      </w:r>
      <w:r w:rsidR="000877C1" w:rsidRPr="00502878">
        <w:t xml:space="preserve"> и адрес</w:t>
      </w:r>
      <w:r w:rsidRPr="00502878">
        <w:t xml:space="preserve">: </w:t>
      </w:r>
      <w:r w:rsidR="00E44662" w:rsidRPr="00502878">
        <w:t xml:space="preserve">Российская Федерация, </w:t>
      </w:r>
      <w:r w:rsidR="00F30498" w:rsidRPr="00502878">
        <w:rPr>
          <w:bCs/>
          <w:shd w:val="clear" w:color="auto" w:fill="FFFFFF"/>
        </w:rPr>
        <w:t xml:space="preserve">191144, город Санкт-Петербург, Дегтярный </w:t>
      </w:r>
      <w:r w:rsidR="00F30498" w:rsidRPr="00502878">
        <w:rPr>
          <w:bCs/>
          <w:shd w:val="clear" w:color="auto" w:fill="FFFFFF"/>
        </w:rPr>
        <w:lastRenderedPageBreak/>
        <w:t>переулок, дом 11, литер</w:t>
      </w:r>
      <w:proofErr w:type="gramStart"/>
      <w:r w:rsidR="00F30498" w:rsidRPr="00502878">
        <w:rPr>
          <w:bCs/>
          <w:shd w:val="clear" w:color="auto" w:fill="FFFFFF"/>
        </w:rPr>
        <w:t xml:space="preserve"> А</w:t>
      </w:r>
      <w:proofErr w:type="gramEnd"/>
      <w:r w:rsidR="00F30498" w:rsidRPr="00502878">
        <w:rPr>
          <w:bCs/>
          <w:shd w:val="clear" w:color="auto" w:fill="FFFFFF"/>
        </w:rPr>
        <w:t xml:space="preserve">, </w:t>
      </w:r>
      <w:r w:rsidRPr="00502878">
        <w:t xml:space="preserve">почтовый адрес: 109147 г. Москва, Банк ВТБ (ПАО), ул. </w:t>
      </w:r>
      <w:proofErr w:type="spellStart"/>
      <w:r w:rsidRPr="00502878">
        <w:t>Воронцовская</w:t>
      </w:r>
      <w:proofErr w:type="spellEnd"/>
      <w:r w:rsidRPr="00502878">
        <w:t xml:space="preserve">, д.43, стр.1, </w:t>
      </w:r>
      <w:proofErr w:type="spellStart"/>
      <w:r w:rsidRPr="00502878">
        <w:t>кор</w:t>
      </w:r>
      <w:proofErr w:type="spellEnd"/>
      <w:r w:rsidRPr="00502878">
        <w:t>/счет в ГУ Банка России по Центральному федеральному округу № 30101810700000000187, ИНН 7702070139, БИК 044525187, адрес электронной почты Schet_escrow@vtb.ru, телефон: 8-800-100-24-24,  (далее - «Банк»/«</w:t>
      </w:r>
      <w:proofErr w:type="spellStart"/>
      <w:r w:rsidRPr="00502878">
        <w:t>Эскроу-агент</w:t>
      </w:r>
      <w:proofErr w:type="spellEnd"/>
      <w:r w:rsidRPr="00502878">
        <w:t>»/«Акцептант»).</w:t>
      </w:r>
      <w:r w:rsidRPr="00502878">
        <w:tab/>
      </w:r>
    </w:p>
    <w:p w:rsidR="008860F8" w:rsidRPr="00502878" w:rsidRDefault="008860F8" w:rsidP="00521206">
      <w:pPr>
        <w:autoSpaceDE w:val="0"/>
        <w:adjustRightInd w:val="0"/>
        <w:ind w:firstLine="708"/>
        <w:jc w:val="both"/>
        <w:rPr>
          <w:i/>
          <w:kern w:val="2"/>
          <w:lang w:eastAsia="zh-CN"/>
        </w:rPr>
      </w:pPr>
      <w:r w:rsidRPr="00502878">
        <w:rPr>
          <w:b/>
        </w:rPr>
        <w:t xml:space="preserve">Депонент: </w:t>
      </w:r>
      <w:r w:rsidR="00521206" w:rsidRPr="00502878">
        <w:t>________________________________________________________________.</w:t>
      </w:r>
    </w:p>
    <w:p w:rsidR="008860F8" w:rsidRPr="00502878" w:rsidRDefault="008860F8" w:rsidP="008860F8">
      <w:pPr>
        <w:autoSpaceDE w:val="0"/>
        <w:adjustRightInd w:val="0"/>
        <w:jc w:val="both"/>
      </w:pPr>
      <w:r w:rsidRPr="00502878">
        <w:rPr>
          <w:kern w:val="2"/>
          <w:lang w:eastAsia="zh-CN"/>
        </w:rPr>
        <w:tab/>
      </w:r>
      <w:r w:rsidRPr="00502878">
        <w:rPr>
          <w:b/>
        </w:rPr>
        <w:t>Бенефициар:</w:t>
      </w:r>
      <w:r w:rsidRPr="00502878">
        <w:t xml:space="preserve"> </w:t>
      </w:r>
      <w:r w:rsidRPr="00502878">
        <w:rPr>
          <w:b/>
        </w:rPr>
        <w:t>Общество с ограниченной ответственностью Специализированный Застройщик «Програнд»</w:t>
      </w:r>
      <w:r w:rsidRPr="00502878">
        <w:t>.</w:t>
      </w:r>
    </w:p>
    <w:p w:rsidR="008860F8" w:rsidRPr="00502878" w:rsidRDefault="008860F8" w:rsidP="008860F8">
      <w:pPr>
        <w:autoSpaceDE w:val="0"/>
        <w:adjustRightInd w:val="0"/>
        <w:jc w:val="both"/>
      </w:pPr>
      <w:r w:rsidRPr="00502878">
        <w:tab/>
      </w:r>
      <w:r w:rsidRPr="00502878">
        <w:rPr>
          <w:b/>
        </w:rPr>
        <w:t>Реквизиты счета Бенефициара для перечисления Депонируемой суммы</w:t>
      </w:r>
      <w:r w:rsidRPr="00502878">
        <w:t xml:space="preserve"> указаны в разделе 11 настоящего Договора.</w:t>
      </w:r>
    </w:p>
    <w:p w:rsidR="008860F8" w:rsidRPr="00502878" w:rsidRDefault="008860F8" w:rsidP="008860F8">
      <w:pPr>
        <w:autoSpaceDE w:val="0"/>
        <w:adjustRightInd w:val="0"/>
        <w:jc w:val="both"/>
      </w:pPr>
      <w:r w:rsidRPr="00502878">
        <w:tab/>
      </w:r>
      <w:r w:rsidRPr="00502878">
        <w:rPr>
          <w:b/>
        </w:rPr>
        <w:t>Депонируемая сумма</w:t>
      </w:r>
      <w:proofErr w:type="gramStart"/>
      <w:r w:rsidRPr="00502878">
        <w:rPr>
          <w:b/>
        </w:rPr>
        <w:t xml:space="preserve">: </w:t>
      </w:r>
      <w:r w:rsidR="00F00D78" w:rsidRPr="00502878">
        <w:rPr>
          <w:b/>
        </w:rPr>
        <w:t xml:space="preserve">___________ (____________________________________________) </w:t>
      </w:r>
      <w:proofErr w:type="gramEnd"/>
      <w:r w:rsidR="00F00D78" w:rsidRPr="00502878">
        <w:rPr>
          <w:b/>
        </w:rPr>
        <w:t>рублей</w:t>
      </w:r>
      <w:r w:rsidRPr="00502878">
        <w:rPr>
          <w:b/>
        </w:rPr>
        <w:t>.</w:t>
      </w:r>
    </w:p>
    <w:p w:rsidR="008860F8" w:rsidRPr="00502878" w:rsidRDefault="008860F8" w:rsidP="008860F8">
      <w:pPr>
        <w:autoSpaceDE w:val="0"/>
        <w:adjustRightInd w:val="0"/>
        <w:jc w:val="both"/>
      </w:pPr>
      <w:r w:rsidRPr="00502878">
        <w:tab/>
      </w:r>
      <w:r w:rsidRPr="00502878">
        <w:rPr>
          <w:b/>
        </w:rPr>
        <w:t>Срок условного депонирования денежных средств:</w:t>
      </w:r>
      <w:r w:rsidRPr="00502878">
        <w:t xml:space="preserve"> до </w:t>
      </w:r>
      <w:r w:rsidR="00516DF0" w:rsidRPr="00502878">
        <w:t>30 ноября</w:t>
      </w:r>
      <w:r w:rsidRPr="00502878">
        <w:t xml:space="preserve"> 2022 года, но не более шести месяцев </w:t>
      </w:r>
      <w:proofErr w:type="gramStart"/>
      <w:r w:rsidRPr="00502878">
        <w:t>с даты ввода</w:t>
      </w:r>
      <w:proofErr w:type="gramEnd"/>
      <w:r w:rsidRPr="00502878">
        <w:t xml:space="preserve"> в эксплуатацию </w:t>
      </w:r>
      <w:r w:rsidR="00E44662" w:rsidRPr="00502878">
        <w:t>Дома</w:t>
      </w:r>
      <w:r w:rsidRPr="00502878">
        <w:t>.</w:t>
      </w:r>
      <w:r w:rsidR="00B013E1" w:rsidRPr="00502878">
        <w:t xml:space="preserve">   </w:t>
      </w:r>
    </w:p>
    <w:p w:rsidR="008860F8" w:rsidRPr="00502878" w:rsidRDefault="008860F8" w:rsidP="008860F8">
      <w:pPr>
        <w:autoSpaceDE w:val="0"/>
        <w:adjustRightInd w:val="0"/>
        <w:jc w:val="both"/>
      </w:pPr>
      <w:r w:rsidRPr="00502878">
        <w:tab/>
      </w:r>
      <w:r w:rsidRPr="00502878">
        <w:rPr>
          <w:b/>
        </w:rPr>
        <w:t xml:space="preserve">Срок перечисления депонентом депонируемой суммы на счет </w:t>
      </w:r>
      <w:proofErr w:type="spellStart"/>
      <w:r w:rsidRPr="00502878">
        <w:rPr>
          <w:b/>
        </w:rPr>
        <w:t>эскроу</w:t>
      </w:r>
      <w:proofErr w:type="spellEnd"/>
      <w:r w:rsidRPr="00502878">
        <w:rPr>
          <w:b/>
        </w:rPr>
        <w:t>:</w:t>
      </w:r>
      <w:r w:rsidRPr="00502878">
        <w:t xml:space="preserve"> в соответствии с </w:t>
      </w:r>
      <w:r w:rsidR="00BE742D" w:rsidRPr="00502878">
        <w:t>п. 5.1.</w:t>
      </w:r>
      <w:r w:rsidRPr="00502878">
        <w:t xml:space="preserve"> настоящего </w:t>
      </w:r>
      <w:r w:rsidR="00E44662" w:rsidRPr="00502878">
        <w:t>Д</w:t>
      </w:r>
      <w:r w:rsidRPr="00502878">
        <w:t>оговора</w:t>
      </w:r>
    </w:p>
    <w:p w:rsidR="008860F8" w:rsidRPr="00502878" w:rsidRDefault="008860F8" w:rsidP="008860F8">
      <w:pPr>
        <w:autoSpaceDE w:val="0"/>
        <w:autoSpaceDN w:val="0"/>
        <w:adjustRightInd w:val="0"/>
        <w:ind w:firstLine="567"/>
        <w:jc w:val="both"/>
        <w:rPr>
          <w:b/>
        </w:rPr>
      </w:pPr>
      <w:r w:rsidRPr="00502878">
        <w:tab/>
      </w:r>
      <w:r w:rsidRPr="00502878">
        <w:rPr>
          <w:b/>
        </w:rPr>
        <w:t xml:space="preserve">Основанием перечисления застройщику (бенефициару) депонированной суммы является предоставление следующих подтверждающих документов: </w:t>
      </w:r>
    </w:p>
    <w:p w:rsidR="00685C55" w:rsidRPr="00502878" w:rsidRDefault="008860F8" w:rsidP="00685C55">
      <w:pPr>
        <w:autoSpaceDE w:val="0"/>
        <w:autoSpaceDN w:val="0"/>
        <w:adjustRightInd w:val="0"/>
        <w:ind w:firstLine="567"/>
        <w:jc w:val="both"/>
      </w:pPr>
      <w:r w:rsidRPr="00502878">
        <w:t>- разрешение на ввод в эксплуатацию Дома;</w:t>
      </w:r>
    </w:p>
    <w:p w:rsidR="008860F8" w:rsidRPr="00502878" w:rsidRDefault="00685C55" w:rsidP="00820509">
      <w:pPr>
        <w:tabs>
          <w:tab w:val="left" w:pos="0"/>
        </w:tabs>
        <w:jc w:val="both"/>
        <w:rPr>
          <w:lang w:eastAsia="zh-CN"/>
        </w:rPr>
      </w:pPr>
      <w:r w:rsidRPr="00502878">
        <w:rPr>
          <w:b/>
        </w:rPr>
        <w:tab/>
      </w:r>
      <w:r w:rsidR="008860F8" w:rsidRPr="00502878">
        <w:rPr>
          <w:b/>
        </w:rPr>
        <w:t>Срок перечисления застройщику (бенефициару) депонированной суммы:</w:t>
      </w:r>
      <w:r w:rsidR="008860F8" w:rsidRPr="00502878">
        <w:t xml:space="preserve"> не позднее 10 рабочих дней после предоставления подтверждающих документов </w:t>
      </w:r>
      <w:r w:rsidR="008860F8" w:rsidRPr="00502878">
        <w:rPr>
          <w:bCs/>
          <w:lang w:eastAsia="zh-CN"/>
        </w:rPr>
        <w:t xml:space="preserve">на счет: ООО </w:t>
      </w:r>
      <w:proofErr w:type="gramStart"/>
      <w:r w:rsidR="008860F8" w:rsidRPr="00502878">
        <w:rPr>
          <w:bCs/>
          <w:lang w:val="en-US" w:eastAsia="zh-CN"/>
        </w:rPr>
        <w:t>C</w:t>
      </w:r>
      <w:proofErr w:type="gramEnd"/>
      <w:r w:rsidR="008860F8" w:rsidRPr="00502878">
        <w:rPr>
          <w:bCs/>
          <w:lang w:eastAsia="zh-CN"/>
        </w:rPr>
        <w:t xml:space="preserve">З «Програнд» ИНН </w:t>
      </w:r>
      <w:r w:rsidR="008860F8" w:rsidRPr="00502878">
        <w:rPr>
          <w:bCs/>
        </w:rPr>
        <w:t>7702549732</w:t>
      </w:r>
      <w:r w:rsidR="008860F8" w:rsidRPr="00502878">
        <w:rPr>
          <w:bCs/>
          <w:lang w:eastAsia="zh-CN"/>
        </w:rPr>
        <w:t xml:space="preserve"> КПП 420501001, указанный в реквизитах </w:t>
      </w:r>
      <w:r w:rsidR="008860F8" w:rsidRPr="00502878">
        <w:rPr>
          <w:b/>
          <w:bCs/>
          <w:i/>
          <w:lang w:eastAsia="zh-CN"/>
        </w:rPr>
        <w:t>Застройщика</w:t>
      </w:r>
      <w:r w:rsidR="008860F8" w:rsidRPr="00502878">
        <w:rPr>
          <w:bCs/>
          <w:lang w:eastAsia="zh-CN"/>
        </w:rPr>
        <w:t xml:space="preserve">. </w:t>
      </w:r>
    </w:p>
    <w:p w:rsidR="008860F8" w:rsidRPr="00502878" w:rsidRDefault="008860F8" w:rsidP="008860F8">
      <w:pPr>
        <w:autoSpaceDE w:val="0"/>
        <w:autoSpaceDN w:val="0"/>
        <w:adjustRightInd w:val="0"/>
        <w:ind w:firstLine="567"/>
        <w:jc w:val="both"/>
        <w:rPr>
          <w:b/>
        </w:rPr>
      </w:pPr>
      <w:r w:rsidRPr="00502878">
        <w:rPr>
          <w:b/>
        </w:rPr>
        <w:t>Основания прекращения условного депонирования денежных средств:</w:t>
      </w:r>
    </w:p>
    <w:p w:rsidR="008860F8" w:rsidRPr="00502878" w:rsidRDefault="008860F8" w:rsidP="008860F8">
      <w:pPr>
        <w:autoSpaceDE w:val="0"/>
        <w:autoSpaceDN w:val="0"/>
        <w:adjustRightInd w:val="0"/>
        <w:ind w:firstLine="567"/>
        <w:jc w:val="both"/>
      </w:pPr>
      <w:r w:rsidRPr="00502878">
        <w:t>- истечение срока условного депонирования;</w:t>
      </w:r>
    </w:p>
    <w:p w:rsidR="008860F8" w:rsidRPr="00502878" w:rsidRDefault="008860F8" w:rsidP="008860F8">
      <w:pPr>
        <w:autoSpaceDE w:val="0"/>
        <w:autoSpaceDN w:val="0"/>
        <w:adjustRightInd w:val="0"/>
        <w:ind w:firstLine="567"/>
        <w:jc w:val="both"/>
      </w:pPr>
      <w:r w:rsidRPr="00502878">
        <w:t>-</w:t>
      </w:r>
      <w:r w:rsidRPr="00502878">
        <w:tab/>
        <w:t xml:space="preserve">перечисление депонируемой суммы в полном объеме в соответствии с Договором счета </w:t>
      </w:r>
      <w:proofErr w:type="spellStart"/>
      <w:r w:rsidRPr="00502878">
        <w:t>эскроу</w:t>
      </w:r>
      <w:proofErr w:type="spellEnd"/>
      <w:r w:rsidRPr="00502878">
        <w:t>;</w:t>
      </w:r>
    </w:p>
    <w:p w:rsidR="008860F8" w:rsidRPr="00502878" w:rsidRDefault="008860F8" w:rsidP="008860F8">
      <w:pPr>
        <w:autoSpaceDE w:val="0"/>
        <w:autoSpaceDN w:val="0"/>
        <w:adjustRightInd w:val="0"/>
        <w:ind w:firstLine="567"/>
        <w:jc w:val="both"/>
      </w:pPr>
      <w:r w:rsidRPr="00502878">
        <w:t>-</w:t>
      </w:r>
      <w:r w:rsidRPr="00502878">
        <w:tab/>
        <w:t xml:space="preserve">расторжение договора участия в долевом строительстве по соглашению сторон; </w:t>
      </w:r>
    </w:p>
    <w:p w:rsidR="008860F8" w:rsidRPr="00502878" w:rsidRDefault="008860F8" w:rsidP="008860F8">
      <w:pPr>
        <w:autoSpaceDE w:val="0"/>
        <w:autoSpaceDN w:val="0"/>
        <w:adjustRightInd w:val="0"/>
        <w:ind w:firstLine="567"/>
        <w:jc w:val="both"/>
      </w:pPr>
      <w:r w:rsidRPr="00502878">
        <w:t>- расторжение договора участия в долевом строительстве в судебном порядке;</w:t>
      </w:r>
    </w:p>
    <w:p w:rsidR="008860F8" w:rsidRPr="00502878" w:rsidRDefault="008860F8" w:rsidP="008860F8">
      <w:pPr>
        <w:autoSpaceDE w:val="0"/>
        <w:autoSpaceDN w:val="0"/>
        <w:adjustRightInd w:val="0"/>
        <w:ind w:firstLine="567"/>
        <w:jc w:val="both"/>
      </w:pPr>
      <w:r w:rsidRPr="00502878">
        <w:t>- односторонний отказ одной из сторон от исполнения договора в соответствии с действующим законодательством Российской Федерации;</w:t>
      </w:r>
    </w:p>
    <w:p w:rsidR="008860F8" w:rsidRPr="00502878" w:rsidRDefault="008860F8" w:rsidP="008860F8">
      <w:pPr>
        <w:autoSpaceDE w:val="0"/>
        <w:autoSpaceDN w:val="0"/>
        <w:adjustRightInd w:val="0"/>
        <w:ind w:firstLine="567"/>
        <w:jc w:val="both"/>
      </w:pPr>
      <w:r w:rsidRPr="00502878">
        <w:t>-</w:t>
      </w:r>
      <w:r w:rsidRPr="00502878">
        <w:tab/>
        <w:t>возникновение иных оснований, предусмотренных действующим законодательством Российской Федерации.</w:t>
      </w:r>
    </w:p>
    <w:p w:rsidR="00E52A0D" w:rsidRPr="00502878" w:rsidRDefault="008860F8" w:rsidP="00572538">
      <w:pPr>
        <w:ind w:firstLine="567"/>
        <w:jc w:val="both"/>
        <w:rPr>
          <w:shd w:val="clear" w:color="auto" w:fill="FFFFFF"/>
        </w:rPr>
      </w:pPr>
      <w:r w:rsidRPr="00502878">
        <w:rPr>
          <w:b/>
        </w:rPr>
        <w:t>Реквизиты Банковского счета Депонента</w:t>
      </w:r>
      <w:r w:rsidRPr="00502878">
        <w:t xml:space="preserve">, на который перечисляются денежные средства со счета </w:t>
      </w:r>
      <w:proofErr w:type="spellStart"/>
      <w:r w:rsidRPr="00502878">
        <w:t>эскроу</w:t>
      </w:r>
      <w:proofErr w:type="spellEnd"/>
      <w:r w:rsidRPr="00502878">
        <w:t xml:space="preserve"> в случае неполучения Банком указания Депонента об их переводе при прекращении </w:t>
      </w:r>
      <w:r w:rsidR="00E44662" w:rsidRPr="00502878">
        <w:t xml:space="preserve">настоящего </w:t>
      </w:r>
      <w:r w:rsidRPr="00502878">
        <w:t xml:space="preserve">Договора участия в долевом строительстве: </w:t>
      </w:r>
      <w:proofErr w:type="gramStart"/>
      <w:r w:rsidR="00C35CE6" w:rsidRPr="00502878">
        <w:t>Р</w:t>
      </w:r>
      <w:proofErr w:type="gramEnd"/>
      <w:r w:rsidR="00C35CE6" w:rsidRPr="00502878">
        <w:t xml:space="preserve">/с </w:t>
      </w:r>
      <w:r w:rsidR="00E52A0D" w:rsidRPr="00502878">
        <w:rPr>
          <w:shd w:val="clear" w:color="auto" w:fill="FFFFFF"/>
        </w:rPr>
        <w:t>____________________.</w:t>
      </w:r>
    </w:p>
    <w:p w:rsidR="00E60DBC" w:rsidRPr="00502878" w:rsidRDefault="00E60DBC" w:rsidP="00C35CE6">
      <w:pPr>
        <w:jc w:val="both"/>
      </w:pPr>
      <w:r w:rsidRPr="00502878">
        <w:t xml:space="preserve">5.4. Обязательства Участника долевого строительства </w:t>
      </w:r>
      <w:r w:rsidR="007969D5" w:rsidRPr="00502878">
        <w:t>по уплате цены Договора</w:t>
      </w:r>
      <w:r w:rsidRPr="00502878">
        <w:t xml:space="preserve"> считаются полностью исполненными после внесения денежных сре</w:t>
      </w:r>
      <w:proofErr w:type="gramStart"/>
      <w:r w:rsidRPr="00502878">
        <w:t>дств в п</w:t>
      </w:r>
      <w:proofErr w:type="gramEnd"/>
      <w:r w:rsidRPr="00502878">
        <w:t xml:space="preserve">олном объеме </w:t>
      </w:r>
      <w:r w:rsidR="00605D25" w:rsidRPr="00502878">
        <w:t xml:space="preserve">на счет </w:t>
      </w:r>
      <w:proofErr w:type="spellStart"/>
      <w:r w:rsidR="00605D25" w:rsidRPr="00502878">
        <w:t>эскроу</w:t>
      </w:r>
      <w:proofErr w:type="spellEnd"/>
      <w:r w:rsidRPr="00502878">
        <w:t xml:space="preserve">. </w:t>
      </w:r>
    </w:p>
    <w:p w:rsidR="00752BC2" w:rsidRPr="00502878" w:rsidRDefault="003744F3" w:rsidP="00E60DBC">
      <w:pPr>
        <w:jc w:val="both"/>
      </w:pPr>
      <w:r w:rsidRPr="00502878">
        <w:t>5.5.</w:t>
      </w:r>
      <w:r w:rsidR="00E60DBC" w:rsidRPr="00502878">
        <w:t xml:space="preserve"> </w:t>
      </w:r>
      <w:r w:rsidR="00752BC2" w:rsidRPr="00502878">
        <w:t>Окончательный о</w:t>
      </w:r>
      <w:r w:rsidR="004B3E99" w:rsidRPr="00502878">
        <w:t xml:space="preserve">бщий размер цены </w:t>
      </w:r>
      <w:r w:rsidRPr="00502878">
        <w:t>До</w:t>
      </w:r>
      <w:r w:rsidR="004B3E99" w:rsidRPr="00502878">
        <w:t>говора</w:t>
      </w:r>
      <w:r w:rsidR="00752BC2" w:rsidRPr="00502878">
        <w:t xml:space="preserve"> определяется исходя из уточненной общей площади передаваемой Квартиры, подлежащей оформлению в собственность Участника долевого строительства. Об</w:t>
      </w:r>
      <w:r w:rsidR="00FD5345" w:rsidRPr="00502878">
        <w:t>щая площадь Квартиры, подлежащая</w:t>
      </w:r>
      <w:r w:rsidR="00752BC2" w:rsidRPr="00502878">
        <w:t xml:space="preserve"> передаче в собственность, уточняется в соответствии с технической документацией, выданной организацией</w:t>
      </w:r>
      <w:r w:rsidR="00BA296A" w:rsidRPr="00502878">
        <w:t>,</w:t>
      </w:r>
      <w:r w:rsidR="00752BC2" w:rsidRPr="00502878">
        <w:t xml:space="preserve"> осуществляющей технический учет, техническую инвентаризацию и паспортизацию объектов капитального строительства. Стороны устанавливают, что изменение общей площади Квартиры в соответствии с технической документацией в пределах плюс (минус) три процента от общей площади Квартиры (</w:t>
      </w:r>
      <w:r w:rsidR="00562ADC" w:rsidRPr="00502878">
        <w:t>без учета площади лоджии</w:t>
      </w:r>
      <w:r w:rsidR="00752BC2" w:rsidRPr="00502878">
        <w:t>) не влияет на изменени</w:t>
      </w:r>
      <w:r w:rsidRPr="00502878">
        <w:t>е цены До</w:t>
      </w:r>
      <w:r w:rsidR="00752BC2" w:rsidRPr="00502878">
        <w:t>говора, а перерасчет производится на сумму сверх установленных трех процентов.</w:t>
      </w:r>
    </w:p>
    <w:p w:rsidR="00CE2CF1" w:rsidRPr="00502878" w:rsidRDefault="00CE2CF1" w:rsidP="00CE2CF1">
      <w:pPr>
        <w:jc w:val="both"/>
      </w:pPr>
      <w:r w:rsidRPr="00502878">
        <w:t>5.</w:t>
      </w:r>
      <w:r w:rsidR="009B489B" w:rsidRPr="00502878">
        <w:t>6</w:t>
      </w:r>
      <w:r w:rsidRPr="00502878">
        <w:t>. Если общая площадь Квартиры, передаваемой в собственность Участника долевого строительства, по результатам обмеров организации</w:t>
      </w:r>
      <w:r w:rsidR="00574975" w:rsidRPr="00502878">
        <w:t>,</w:t>
      </w:r>
      <w:r w:rsidRPr="00502878">
        <w:t xml:space="preserve"> осуществляющей техническую инвентаризацию, окажется больше, чем указано в п. 2.2. Договора, Участник долевого строительства обязуется осуществить соответствующую доплату за увеличение площади согласно п.</w:t>
      </w:r>
      <w:r w:rsidR="00685C55" w:rsidRPr="00502878">
        <w:t xml:space="preserve"> </w:t>
      </w:r>
      <w:r w:rsidRPr="00502878">
        <w:t>5.</w:t>
      </w:r>
      <w:r w:rsidR="009B489B" w:rsidRPr="00502878">
        <w:t>5</w:t>
      </w:r>
      <w:r w:rsidRPr="00502878">
        <w:t>. Договора сверх трех процентов в течение 20 (двадцати) дней с момента получения соответствующего уведомления от Застройщика.</w:t>
      </w:r>
      <w:r w:rsidR="00A57967" w:rsidRPr="00502878">
        <w:t xml:space="preserve">  </w:t>
      </w:r>
    </w:p>
    <w:p w:rsidR="00CE2CF1" w:rsidRPr="00502878" w:rsidRDefault="00CE2CF1" w:rsidP="00CE2CF1">
      <w:pPr>
        <w:autoSpaceDE w:val="0"/>
        <w:adjustRightInd w:val="0"/>
        <w:jc w:val="both"/>
      </w:pPr>
      <w:r w:rsidRPr="00502878">
        <w:t>5.</w:t>
      </w:r>
      <w:r w:rsidR="009B489B" w:rsidRPr="00502878">
        <w:t>7</w:t>
      </w:r>
      <w:r w:rsidRPr="00502878">
        <w:t xml:space="preserve">. Если общая площадь жилья, передаваемого в собственность Участника долевого строительства, по результатам обмеров организации осуществляющей техническую инвентаризацию окажется меньше той, что указана в п. 2.2. Договора, Застройщик обязуется </w:t>
      </w:r>
      <w:r w:rsidRPr="00502878">
        <w:lastRenderedPageBreak/>
        <w:t xml:space="preserve">вернуть Участнику долевого </w:t>
      </w:r>
      <w:proofErr w:type="gramStart"/>
      <w:r w:rsidRPr="00502878">
        <w:t>строительства</w:t>
      </w:r>
      <w:proofErr w:type="gramEnd"/>
      <w:r w:rsidRPr="00502878">
        <w:t xml:space="preserve"> излишне уплаченные средства согласно п. 5.</w:t>
      </w:r>
      <w:r w:rsidR="009B489B" w:rsidRPr="00502878">
        <w:t>5</w:t>
      </w:r>
      <w:r w:rsidR="003744F3" w:rsidRPr="00502878">
        <w:t>. Д</w:t>
      </w:r>
      <w:r w:rsidRPr="00502878">
        <w:t xml:space="preserve">оговора сверх трех процентов в течение 20 (двадцати) </w:t>
      </w:r>
      <w:r w:rsidR="00A57967" w:rsidRPr="00502878">
        <w:t xml:space="preserve">рабочих </w:t>
      </w:r>
      <w:r w:rsidRPr="00502878">
        <w:t>дней с момента получения от Участника долевого строительства соответствующей технической документации на Квартиру, выданной организацией</w:t>
      </w:r>
      <w:r w:rsidR="008F345F" w:rsidRPr="00502878">
        <w:t>,</w:t>
      </w:r>
      <w:r w:rsidRPr="00502878">
        <w:t xml:space="preserve"> осуществляющей технический учет, техническую инвентаризацию и паспортизацию объектов капитального строительства,  и заявления.</w:t>
      </w:r>
    </w:p>
    <w:p w:rsidR="009B4AFA" w:rsidRPr="00502878" w:rsidRDefault="00CE2CF1" w:rsidP="00F16C02">
      <w:pPr>
        <w:autoSpaceDE w:val="0"/>
        <w:adjustRightInd w:val="0"/>
        <w:jc w:val="both"/>
      </w:pPr>
      <w:r w:rsidRPr="00502878">
        <w:t>5.</w:t>
      </w:r>
      <w:r w:rsidR="009B489B" w:rsidRPr="00502878">
        <w:t>8</w:t>
      </w:r>
      <w:r w:rsidRPr="00502878">
        <w:t>. Дополнительные расчеты, предусмотренные в п. 5.</w:t>
      </w:r>
      <w:r w:rsidR="009B489B" w:rsidRPr="00502878">
        <w:t>6</w:t>
      </w:r>
      <w:r w:rsidRPr="00502878">
        <w:t>., 5.</w:t>
      </w:r>
      <w:r w:rsidR="009B489B" w:rsidRPr="00502878">
        <w:t>7</w:t>
      </w:r>
      <w:r w:rsidR="003744F3" w:rsidRPr="00502878">
        <w:t>. Д</w:t>
      </w:r>
      <w:r w:rsidRPr="00502878">
        <w:t>оговор</w:t>
      </w:r>
      <w:r w:rsidR="003744F3" w:rsidRPr="00502878">
        <w:t>а, производятся исходя из цены Д</w:t>
      </w:r>
      <w:r w:rsidRPr="00502878">
        <w:t>оговора, указанн</w:t>
      </w:r>
      <w:r w:rsidR="003744F3" w:rsidRPr="00502878">
        <w:t>ой в п. 5.1. Д</w:t>
      </w:r>
      <w:r w:rsidR="00D045EF" w:rsidRPr="00502878">
        <w:t>оговора, и общей площади К</w:t>
      </w:r>
      <w:r w:rsidRPr="00502878">
        <w:t>вартиры (</w:t>
      </w:r>
      <w:r w:rsidR="00B266E5" w:rsidRPr="00502878">
        <w:t>без учета площади лоджии</w:t>
      </w:r>
      <w:r w:rsidRPr="00502878">
        <w:t>),</w:t>
      </w:r>
      <w:r w:rsidR="00D045EF" w:rsidRPr="00502878">
        <w:t xml:space="preserve"> указанной в п.2.2. </w:t>
      </w:r>
      <w:r w:rsidR="003744F3" w:rsidRPr="00502878">
        <w:t>Д</w:t>
      </w:r>
      <w:r w:rsidRPr="00502878">
        <w:t>ог</w:t>
      </w:r>
      <w:r w:rsidR="00C91ADF" w:rsidRPr="00502878">
        <w:t>овора, с учетом положений п. 5.</w:t>
      </w:r>
      <w:r w:rsidR="009B489B" w:rsidRPr="00502878">
        <w:t>5</w:t>
      </w:r>
      <w:r w:rsidR="003744F3" w:rsidRPr="00502878">
        <w:t>. Д</w:t>
      </w:r>
      <w:r w:rsidRPr="00502878">
        <w:t>оговора.</w:t>
      </w:r>
    </w:p>
    <w:p w:rsidR="002161A3" w:rsidRPr="00502878" w:rsidRDefault="002161A3" w:rsidP="00F16C02">
      <w:pPr>
        <w:autoSpaceDE w:val="0"/>
        <w:adjustRightInd w:val="0"/>
        <w:jc w:val="both"/>
      </w:pPr>
    </w:p>
    <w:p w:rsidR="00E60DBC" w:rsidRPr="00502878" w:rsidRDefault="00E60DBC" w:rsidP="00E60DBC">
      <w:pPr>
        <w:pStyle w:val="12"/>
        <w:widowControl w:val="0"/>
        <w:tabs>
          <w:tab w:val="left" w:pos="240"/>
          <w:tab w:val="left" w:pos="284"/>
          <w:tab w:val="left" w:pos="390"/>
          <w:tab w:val="left" w:pos="426"/>
          <w:tab w:val="center" w:pos="5127"/>
        </w:tabs>
        <w:ind w:left="567"/>
        <w:jc w:val="center"/>
        <w:rPr>
          <w:b/>
          <w:bCs/>
        </w:rPr>
      </w:pPr>
      <w:r w:rsidRPr="00502878">
        <w:rPr>
          <w:b/>
          <w:bCs/>
        </w:rPr>
        <w:t>6. Имущественные права</w:t>
      </w:r>
    </w:p>
    <w:p w:rsidR="00E60DBC" w:rsidRPr="00502878" w:rsidRDefault="00E60DBC" w:rsidP="00E60DBC">
      <w:pPr>
        <w:widowControl w:val="0"/>
        <w:numPr>
          <w:ilvl w:val="1"/>
          <w:numId w:val="7"/>
        </w:numPr>
        <w:tabs>
          <w:tab w:val="left" w:pos="0"/>
          <w:tab w:val="left" w:pos="284"/>
          <w:tab w:val="left" w:pos="426"/>
        </w:tabs>
        <w:ind w:left="0" w:firstLine="0"/>
        <w:jc w:val="both"/>
      </w:pPr>
      <w:r w:rsidRPr="00502878">
        <w:t>Стороны обеспечивают в установленном порядке подписание и согласование всех документов, необходимых для оформления имущественных прав Сторон на общую площадь, получаемую в по</w:t>
      </w:r>
      <w:r w:rsidR="003744F3" w:rsidRPr="00502878">
        <w:t>рядке и на условиях Д</w:t>
      </w:r>
      <w:r w:rsidRPr="00502878">
        <w:t>оговора, а также в соответствии с действующим российским законодательством.</w:t>
      </w:r>
    </w:p>
    <w:p w:rsidR="00412B06" w:rsidRPr="00502878" w:rsidRDefault="00412B06" w:rsidP="00412B06">
      <w:pPr>
        <w:widowControl w:val="0"/>
        <w:tabs>
          <w:tab w:val="left" w:pos="0"/>
          <w:tab w:val="left" w:pos="284"/>
          <w:tab w:val="left" w:pos="426"/>
        </w:tabs>
        <w:jc w:val="both"/>
      </w:pPr>
    </w:p>
    <w:p w:rsidR="00E60DBC" w:rsidRPr="00502878" w:rsidRDefault="00E60DBC" w:rsidP="00E60DBC">
      <w:pPr>
        <w:pStyle w:val="12"/>
        <w:widowControl w:val="0"/>
        <w:tabs>
          <w:tab w:val="left" w:pos="284"/>
          <w:tab w:val="left" w:pos="426"/>
        </w:tabs>
        <w:ind w:left="0"/>
        <w:jc w:val="center"/>
        <w:rPr>
          <w:b/>
          <w:bCs/>
        </w:rPr>
      </w:pPr>
      <w:r w:rsidRPr="00502878">
        <w:rPr>
          <w:b/>
          <w:bCs/>
        </w:rPr>
        <w:t>7. Ответственность сторон</w:t>
      </w:r>
    </w:p>
    <w:p w:rsidR="00E60DBC" w:rsidRPr="00502878" w:rsidRDefault="00E60DBC" w:rsidP="00E60DBC">
      <w:pPr>
        <w:tabs>
          <w:tab w:val="left" w:pos="284"/>
          <w:tab w:val="left" w:pos="426"/>
        </w:tabs>
        <w:jc w:val="both"/>
      </w:pPr>
      <w:r w:rsidRPr="00502878">
        <w:t>7.1. Сторона, нарушившая св</w:t>
      </w:r>
      <w:r w:rsidR="003744F3" w:rsidRPr="00502878">
        <w:t>ои обязательства по Д</w:t>
      </w:r>
      <w:r w:rsidRPr="00502878">
        <w:t>оговору, обязана возместить другой Стороне причиненные этим нарушением убытки в соответствии с законодательством Российской Федерации.</w:t>
      </w:r>
    </w:p>
    <w:p w:rsidR="00E60DBC" w:rsidRPr="00502878" w:rsidRDefault="00E60DBC" w:rsidP="00E60DBC">
      <w:pPr>
        <w:pStyle w:val="21"/>
        <w:tabs>
          <w:tab w:val="left" w:pos="284"/>
          <w:tab w:val="left" w:pos="426"/>
        </w:tabs>
        <w:ind w:firstLine="0"/>
      </w:pPr>
      <w:r w:rsidRPr="00502878">
        <w:t xml:space="preserve">7.2. </w:t>
      </w:r>
      <w:proofErr w:type="gramStart"/>
      <w:r w:rsidRPr="00502878">
        <w:t>Под убытками понимаются расходы, которые Сторона, чье право нарушено, произвела или должна будет произвести для восстановления нарушенного права, утраченного или поврежденного имущества (реальный ущерб), а также неполученные доходы, которые эта Сторона получила бы при обычных условиях гражданского оборота, если бы ее право не было нарушено (упущенная выгода).</w:t>
      </w:r>
      <w:proofErr w:type="gramEnd"/>
    </w:p>
    <w:p w:rsidR="00E60DBC" w:rsidRPr="00502878" w:rsidRDefault="00E60DBC" w:rsidP="00E60DBC">
      <w:pPr>
        <w:tabs>
          <w:tab w:val="left" w:pos="284"/>
          <w:tab w:val="left" w:pos="426"/>
        </w:tabs>
        <w:jc w:val="both"/>
      </w:pPr>
      <w:r w:rsidRPr="00502878">
        <w:t>7.3. Сторона, нарушившая св</w:t>
      </w:r>
      <w:r w:rsidR="00851DC5" w:rsidRPr="00502878">
        <w:t xml:space="preserve">ои обязательства по </w:t>
      </w:r>
      <w:r w:rsidR="003744F3" w:rsidRPr="00502878">
        <w:t xml:space="preserve"> Д</w:t>
      </w:r>
      <w:r w:rsidRPr="00502878">
        <w:t>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p>
    <w:p w:rsidR="00E60DBC" w:rsidRPr="00502878" w:rsidRDefault="0096279C" w:rsidP="00E60DBC">
      <w:pPr>
        <w:tabs>
          <w:tab w:val="left" w:pos="284"/>
          <w:tab w:val="left" w:pos="426"/>
        </w:tabs>
        <w:jc w:val="both"/>
      </w:pPr>
      <w:r w:rsidRPr="00502878">
        <w:t>7.4</w:t>
      </w:r>
      <w:r w:rsidR="00E60DBC" w:rsidRPr="00502878">
        <w:t xml:space="preserve">. </w:t>
      </w:r>
      <w:proofErr w:type="gramStart"/>
      <w:r w:rsidR="003744F3" w:rsidRPr="00502878">
        <w:t>Д</w:t>
      </w:r>
      <w:r w:rsidR="00E60DBC" w:rsidRPr="00502878">
        <w:t>оговор</w:t>
      </w:r>
      <w:proofErr w:type="gramEnd"/>
      <w:r w:rsidR="00E60DBC" w:rsidRPr="00502878">
        <w:t xml:space="preserve"> может быть расторгнут Застройщиком в одностороннем порядке в следующих случаях:</w:t>
      </w:r>
    </w:p>
    <w:p w:rsidR="00E60DBC" w:rsidRPr="00502878" w:rsidRDefault="00DD211E" w:rsidP="00E60DBC">
      <w:pPr>
        <w:tabs>
          <w:tab w:val="left" w:pos="284"/>
          <w:tab w:val="left" w:pos="426"/>
        </w:tabs>
        <w:jc w:val="both"/>
      </w:pPr>
      <w:r w:rsidRPr="00502878">
        <w:t>-  в</w:t>
      </w:r>
      <w:r w:rsidR="00E60DBC" w:rsidRPr="00502878">
        <w:t xml:space="preserve"> случае просрочки внесения платежа в течение более чем два месяца - е</w:t>
      </w:r>
      <w:r w:rsidR="003744F3" w:rsidRPr="00502878">
        <w:t>сли в соответствии с условиями Д</w:t>
      </w:r>
      <w:r w:rsidR="00E60DBC" w:rsidRPr="00502878">
        <w:t>оговора уплата цены  производится Участником долевого строительства путем е</w:t>
      </w:r>
      <w:r w:rsidRPr="00502878">
        <w:t>диновременного внесения платежа;</w:t>
      </w:r>
    </w:p>
    <w:p w:rsidR="00E60DBC" w:rsidRPr="00502878" w:rsidRDefault="00DD211E" w:rsidP="00E60DBC">
      <w:pPr>
        <w:tabs>
          <w:tab w:val="left" w:pos="284"/>
          <w:tab w:val="left" w:pos="426"/>
        </w:tabs>
        <w:jc w:val="both"/>
      </w:pPr>
      <w:proofErr w:type="gramStart"/>
      <w:r w:rsidRPr="00502878">
        <w:t>- в</w:t>
      </w:r>
      <w:r w:rsidR="00E60DBC" w:rsidRPr="00502878">
        <w:t xml:space="preserve"> случае систематического нарушения Участником долевого строительства сроков внесения платежей, то есть нарушения срока внесения платежа более чем три раза в течение двенадцати месяцев или просрочки внесения платежа в течение более чем два месяца - е</w:t>
      </w:r>
      <w:r w:rsidR="003744F3" w:rsidRPr="00502878">
        <w:t>сли в соответствии с условиями Договора уплата цены Д</w:t>
      </w:r>
      <w:r w:rsidR="00E60DBC" w:rsidRPr="00502878">
        <w:t>оговора производится Участником долевого строительства путем внесе</w:t>
      </w:r>
      <w:r w:rsidR="003744F3" w:rsidRPr="00502878">
        <w:t>ния платежей в предусмотренный Д</w:t>
      </w:r>
      <w:r w:rsidR="00E60DBC" w:rsidRPr="00502878">
        <w:t>оговором период.</w:t>
      </w:r>
      <w:proofErr w:type="gramEnd"/>
    </w:p>
    <w:p w:rsidR="00766397" w:rsidRPr="00502878" w:rsidRDefault="00766397" w:rsidP="00766397">
      <w:pPr>
        <w:pStyle w:val="ConsPlusNormal"/>
        <w:widowControl/>
        <w:tabs>
          <w:tab w:val="left" w:pos="250"/>
          <w:tab w:val="left" w:pos="284"/>
          <w:tab w:val="left" w:pos="426"/>
        </w:tabs>
        <w:ind w:firstLine="0"/>
        <w:jc w:val="both"/>
        <w:rPr>
          <w:rFonts w:ascii="Times New Roman" w:hAnsi="Times New Roman" w:cs="Times New Roman"/>
          <w:sz w:val="24"/>
          <w:szCs w:val="24"/>
        </w:rPr>
      </w:pPr>
      <w:r w:rsidRPr="00502878">
        <w:rPr>
          <w:rFonts w:ascii="Times New Roman" w:hAnsi="Times New Roman" w:cs="Times New Roman"/>
          <w:sz w:val="24"/>
          <w:szCs w:val="24"/>
        </w:rPr>
        <w:t xml:space="preserve">7.5. </w:t>
      </w:r>
      <w:proofErr w:type="gramStart"/>
      <w:r w:rsidRPr="00502878">
        <w:rPr>
          <w:rFonts w:ascii="Times New Roman" w:hAnsi="Times New Roman" w:cs="Times New Roman"/>
          <w:sz w:val="24"/>
          <w:szCs w:val="24"/>
        </w:rPr>
        <w:t xml:space="preserve">В случае расторжения Участником долевого строительства Договора по основаниям, предусмотренным частями 1 и 1.1 статьи 9 Федерального закона № 214-ФЗ от 30.12.2004 г., а также в иных установленных федеральным законом или Договором случаях, денежные средства со счета </w:t>
      </w:r>
      <w:proofErr w:type="spellStart"/>
      <w:r w:rsidRPr="00502878">
        <w:rPr>
          <w:rFonts w:ascii="Times New Roman" w:hAnsi="Times New Roman" w:cs="Times New Roman"/>
          <w:sz w:val="24"/>
          <w:szCs w:val="24"/>
        </w:rPr>
        <w:t>эскроу</w:t>
      </w:r>
      <w:proofErr w:type="spellEnd"/>
      <w:r w:rsidRPr="00502878">
        <w:rPr>
          <w:rFonts w:ascii="Times New Roman" w:hAnsi="Times New Roman" w:cs="Times New Roman"/>
          <w:sz w:val="24"/>
          <w:szCs w:val="24"/>
        </w:rPr>
        <w:t xml:space="preserve">, подлежат возврату Участнику долевого строительства, путем их перечисления </w:t>
      </w:r>
      <w:proofErr w:type="spellStart"/>
      <w:r w:rsidRPr="00502878">
        <w:rPr>
          <w:rFonts w:ascii="Times New Roman" w:hAnsi="Times New Roman" w:cs="Times New Roman"/>
          <w:sz w:val="24"/>
          <w:szCs w:val="24"/>
        </w:rPr>
        <w:t>эскроу-агентом</w:t>
      </w:r>
      <w:proofErr w:type="spellEnd"/>
      <w:r w:rsidRPr="00502878">
        <w:rPr>
          <w:rFonts w:ascii="Times New Roman" w:hAnsi="Times New Roman" w:cs="Times New Roman"/>
          <w:sz w:val="24"/>
          <w:szCs w:val="24"/>
        </w:rPr>
        <w:t xml:space="preserve"> на счет Участника долевого строительства, указанный в п.</w:t>
      </w:r>
      <w:r w:rsidR="008362E1" w:rsidRPr="00502878">
        <w:rPr>
          <w:rFonts w:ascii="Times New Roman" w:hAnsi="Times New Roman" w:cs="Times New Roman"/>
          <w:sz w:val="24"/>
          <w:szCs w:val="24"/>
        </w:rPr>
        <w:t xml:space="preserve"> </w:t>
      </w:r>
      <w:r w:rsidRPr="00502878">
        <w:rPr>
          <w:rFonts w:ascii="Times New Roman" w:hAnsi="Times New Roman" w:cs="Times New Roman"/>
          <w:sz w:val="24"/>
          <w:szCs w:val="24"/>
        </w:rPr>
        <w:t>5.3.1.</w:t>
      </w:r>
      <w:proofErr w:type="gramEnd"/>
      <w:r w:rsidRPr="00502878">
        <w:rPr>
          <w:rFonts w:ascii="Times New Roman" w:hAnsi="Times New Roman" w:cs="Times New Roman"/>
          <w:sz w:val="24"/>
          <w:szCs w:val="24"/>
        </w:rPr>
        <w:t xml:space="preserve">  При заключении договора счета </w:t>
      </w:r>
      <w:proofErr w:type="spellStart"/>
      <w:r w:rsidRPr="00502878">
        <w:rPr>
          <w:rFonts w:ascii="Times New Roman" w:hAnsi="Times New Roman" w:cs="Times New Roman"/>
          <w:sz w:val="24"/>
          <w:szCs w:val="24"/>
        </w:rPr>
        <w:t>эскроу</w:t>
      </w:r>
      <w:proofErr w:type="spellEnd"/>
      <w:r w:rsidRPr="00502878">
        <w:rPr>
          <w:rFonts w:ascii="Times New Roman" w:hAnsi="Times New Roman" w:cs="Times New Roman"/>
          <w:sz w:val="24"/>
          <w:szCs w:val="24"/>
        </w:rPr>
        <w:t xml:space="preserve">, Участник долевого строительства обязан указать в договоре счета </w:t>
      </w:r>
      <w:proofErr w:type="spellStart"/>
      <w:r w:rsidRPr="00502878">
        <w:rPr>
          <w:rFonts w:ascii="Times New Roman" w:hAnsi="Times New Roman" w:cs="Times New Roman"/>
          <w:sz w:val="24"/>
          <w:szCs w:val="24"/>
        </w:rPr>
        <w:t>эскроу</w:t>
      </w:r>
      <w:proofErr w:type="spellEnd"/>
      <w:r w:rsidRPr="00502878">
        <w:rPr>
          <w:rFonts w:ascii="Times New Roman" w:hAnsi="Times New Roman" w:cs="Times New Roman"/>
          <w:sz w:val="24"/>
          <w:szCs w:val="24"/>
        </w:rPr>
        <w:t xml:space="preserve"> реквизиты банковского счета депонента, на который осуществляется возврат денежных средств.</w:t>
      </w:r>
    </w:p>
    <w:p w:rsidR="00766397" w:rsidRPr="00502878" w:rsidRDefault="00685C55" w:rsidP="00766397">
      <w:pPr>
        <w:pStyle w:val="ConsPlusNormal"/>
        <w:widowControl/>
        <w:tabs>
          <w:tab w:val="left" w:pos="250"/>
          <w:tab w:val="left" w:pos="284"/>
          <w:tab w:val="left" w:pos="426"/>
        </w:tabs>
        <w:ind w:firstLine="0"/>
        <w:jc w:val="both"/>
        <w:rPr>
          <w:rFonts w:ascii="Times New Roman" w:hAnsi="Times New Roman" w:cs="Times New Roman"/>
          <w:sz w:val="24"/>
          <w:szCs w:val="24"/>
        </w:rPr>
      </w:pPr>
      <w:r w:rsidRPr="00502878">
        <w:rPr>
          <w:rFonts w:ascii="Times New Roman" w:hAnsi="Times New Roman" w:cs="Times New Roman"/>
          <w:sz w:val="24"/>
          <w:szCs w:val="24"/>
        </w:rPr>
        <w:tab/>
      </w:r>
      <w:r w:rsidR="00766397" w:rsidRPr="00502878">
        <w:rPr>
          <w:rFonts w:ascii="Times New Roman" w:hAnsi="Times New Roman" w:cs="Times New Roman"/>
          <w:sz w:val="24"/>
          <w:szCs w:val="24"/>
        </w:rPr>
        <w:t xml:space="preserve">В случае если к моменту расторжения Договора, денежные средства будут перечислены Застройщику, Застройщик обязуется возвратить Участнику долевого </w:t>
      </w:r>
      <w:proofErr w:type="gramStart"/>
      <w:r w:rsidR="00766397" w:rsidRPr="00502878">
        <w:rPr>
          <w:rFonts w:ascii="Times New Roman" w:hAnsi="Times New Roman" w:cs="Times New Roman"/>
          <w:sz w:val="24"/>
          <w:szCs w:val="24"/>
        </w:rPr>
        <w:t>строительства</w:t>
      </w:r>
      <w:proofErr w:type="gramEnd"/>
      <w:r w:rsidR="00766397" w:rsidRPr="00502878">
        <w:rPr>
          <w:rFonts w:ascii="Times New Roman" w:hAnsi="Times New Roman" w:cs="Times New Roman"/>
          <w:sz w:val="24"/>
          <w:szCs w:val="24"/>
        </w:rPr>
        <w:t xml:space="preserve"> уплаченные по Договору денежные средства, путем их перечисления на счет, указанный в п. 5.3.1. Договора.</w:t>
      </w:r>
    </w:p>
    <w:p w:rsidR="00E60DBC" w:rsidRPr="00502878" w:rsidRDefault="00E60DBC" w:rsidP="00E60DBC">
      <w:pPr>
        <w:tabs>
          <w:tab w:val="left" w:pos="284"/>
          <w:tab w:val="left" w:pos="426"/>
        </w:tabs>
        <w:jc w:val="both"/>
      </w:pPr>
      <w:r w:rsidRPr="00502878">
        <w:t>7.6. В с</w:t>
      </w:r>
      <w:r w:rsidR="003744F3" w:rsidRPr="00502878">
        <w:t>лучае нарушения установленного Д</w:t>
      </w:r>
      <w:r w:rsidRPr="00502878">
        <w:t>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E60DBC" w:rsidRPr="00502878" w:rsidRDefault="003744F3" w:rsidP="00E60DBC">
      <w:pPr>
        <w:tabs>
          <w:tab w:val="left" w:pos="284"/>
          <w:tab w:val="left" w:pos="426"/>
        </w:tabs>
        <w:jc w:val="both"/>
      </w:pPr>
      <w:r w:rsidRPr="00502878">
        <w:t xml:space="preserve">7.7. </w:t>
      </w:r>
      <w:proofErr w:type="gramStart"/>
      <w:r w:rsidRPr="00502878">
        <w:t>Д</w:t>
      </w:r>
      <w:r w:rsidR="00E60DBC" w:rsidRPr="00502878">
        <w:t>оговор</w:t>
      </w:r>
      <w:proofErr w:type="gramEnd"/>
      <w:r w:rsidR="00E60DBC" w:rsidRPr="00502878">
        <w:t xml:space="preserve"> может быть расторгнут Участником долевого строительства в одностороннем порядке, если:</w:t>
      </w:r>
    </w:p>
    <w:p w:rsidR="00E60DBC" w:rsidRPr="00502878" w:rsidRDefault="00E60DBC" w:rsidP="00E60DBC">
      <w:pPr>
        <w:tabs>
          <w:tab w:val="left" w:pos="284"/>
          <w:tab w:val="left" w:pos="426"/>
        </w:tabs>
        <w:jc w:val="both"/>
      </w:pPr>
      <w:r w:rsidRPr="00502878">
        <w:lastRenderedPageBreak/>
        <w:t xml:space="preserve">- Застройщик не исполнил обязательства по передаче Квартиры Участнику долевого строительства </w:t>
      </w:r>
      <w:proofErr w:type="gramStart"/>
      <w:r w:rsidRPr="00502878">
        <w:t>в</w:t>
      </w:r>
      <w:proofErr w:type="gramEnd"/>
      <w:r w:rsidRPr="00502878">
        <w:t xml:space="preserve"> предусмотренный в п</w:t>
      </w:r>
      <w:r w:rsidR="009A1C0E" w:rsidRPr="00502878">
        <w:t>.</w:t>
      </w:r>
      <w:r w:rsidRPr="00502878">
        <w:t xml:space="preserve"> 3.1. </w:t>
      </w:r>
      <w:r w:rsidR="003744F3" w:rsidRPr="00502878">
        <w:t>Д</w:t>
      </w:r>
      <w:r w:rsidRPr="00502878">
        <w:t>оговора срок, за исключением случаев не выполнения Участником долевого строительства обязател</w:t>
      </w:r>
      <w:r w:rsidR="003744F3" w:rsidRPr="00502878">
        <w:t>ьств по оплате цены Д</w:t>
      </w:r>
      <w:r w:rsidRPr="00502878">
        <w:t>оговора;</w:t>
      </w:r>
    </w:p>
    <w:p w:rsidR="00E60DBC" w:rsidRPr="00502878" w:rsidRDefault="00E60DBC" w:rsidP="00E60DBC">
      <w:pPr>
        <w:tabs>
          <w:tab w:val="left" w:pos="284"/>
          <w:tab w:val="left" w:pos="426"/>
        </w:tabs>
        <w:jc w:val="both"/>
      </w:pPr>
      <w:r w:rsidRPr="00502878">
        <w:t>- Застройщик не исполнил свои обязанности, предусмотренные действующим законодательством при обнаружении недостатков Квартиры;</w:t>
      </w:r>
    </w:p>
    <w:p w:rsidR="00E60DBC" w:rsidRPr="00502878" w:rsidRDefault="00E60DBC" w:rsidP="00E60DBC">
      <w:pPr>
        <w:tabs>
          <w:tab w:val="left" w:pos="284"/>
          <w:tab w:val="left" w:pos="426"/>
        </w:tabs>
        <w:jc w:val="both"/>
      </w:pPr>
      <w:r w:rsidRPr="00502878">
        <w:t xml:space="preserve">- существенно нарушены требования к качеству </w:t>
      </w:r>
      <w:r w:rsidR="00B73CD6" w:rsidRPr="00502878">
        <w:t>Квартиры.</w:t>
      </w:r>
    </w:p>
    <w:p w:rsidR="00E60DBC" w:rsidRPr="00502878" w:rsidRDefault="00E60DBC" w:rsidP="00E60DBC">
      <w:pPr>
        <w:tabs>
          <w:tab w:val="left" w:pos="284"/>
          <w:tab w:val="left" w:pos="426"/>
        </w:tabs>
        <w:jc w:val="both"/>
      </w:pPr>
      <w:r w:rsidRPr="00502878">
        <w:t>7.7.1. По требованию Уч</w:t>
      </w:r>
      <w:r w:rsidR="003744F3" w:rsidRPr="00502878">
        <w:t xml:space="preserve">астника долевого строительства </w:t>
      </w:r>
      <w:proofErr w:type="gramStart"/>
      <w:r w:rsidR="003744F3" w:rsidRPr="00502878">
        <w:t>Д</w:t>
      </w:r>
      <w:r w:rsidRPr="00502878">
        <w:t>оговор</w:t>
      </w:r>
      <w:proofErr w:type="gramEnd"/>
      <w:r w:rsidRPr="00502878">
        <w:t xml:space="preserve"> может быть расторгнут в судебном порядке в случае: </w:t>
      </w:r>
    </w:p>
    <w:p w:rsidR="00E60DBC" w:rsidRPr="00502878" w:rsidRDefault="00E60DBC" w:rsidP="00E60DBC">
      <w:pPr>
        <w:tabs>
          <w:tab w:val="left" w:pos="284"/>
          <w:tab w:val="left" w:pos="426"/>
        </w:tabs>
        <w:jc w:val="both"/>
      </w:pPr>
      <w:r w:rsidRPr="00502878">
        <w:t xml:space="preserve">- Застройщик прекратил </w:t>
      </w:r>
      <w:r w:rsidR="002740E0" w:rsidRPr="00502878">
        <w:t xml:space="preserve">или приостановил строительство </w:t>
      </w:r>
      <w:r w:rsidR="00AE20DE" w:rsidRPr="00502878">
        <w:t>Дома</w:t>
      </w:r>
      <w:r w:rsidRPr="00502878">
        <w:t xml:space="preserve"> при наличии обстоятельств, очевидно свидетельствующих о том, что в </w:t>
      </w:r>
      <w:r w:rsidR="003744F3" w:rsidRPr="00502878">
        <w:t>предусмотренный Д</w:t>
      </w:r>
      <w:r w:rsidR="002740E0" w:rsidRPr="00502878">
        <w:t xml:space="preserve">оговором срок </w:t>
      </w:r>
      <w:r w:rsidR="00AE20DE" w:rsidRPr="00502878">
        <w:t>Квартира</w:t>
      </w:r>
      <w:r w:rsidRPr="00502878">
        <w:t xml:space="preserve"> не будет передан</w:t>
      </w:r>
      <w:r w:rsidR="00A06B16" w:rsidRPr="00502878">
        <w:t>а</w:t>
      </w:r>
      <w:r w:rsidRPr="00502878">
        <w:t xml:space="preserve"> Участнику долевого строительства;</w:t>
      </w:r>
    </w:p>
    <w:p w:rsidR="00E60DBC" w:rsidRPr="00502878" w:rsidRDefault="00E60DBC" w:rsidP="00E60DBC">
      <w:pPr>
        <w:tabs>
          <w:tab w:val="left" w:pos="284"/>
          <w:tab w:val="left" w:pos="426"/>
        </w:tabs>
        <w:jc w:val="both"/>
      </w:pPr>
      <w:r w:rsidRPr="00502878">
        <w:t>- существенного изменения проектной документации Объекта, в том числе существенного изменения размера Объекта;</w:t>
      </w:r>
    </w:p>
    <w:p w:rsidR="00E60DBC" w:rsidRPr="00502878" w:rsidRDefault="00E60DBC" w:rsidP="00E60DBC">
      <w:pPr>
        <w:tabs>
          <w:tab w:val="left" w:pos="284"/>
          <w:tab w:val="left" w:pos="426"/>
        </w:tabs>
        <w:jc w:val="both"/>
      </w:pPr>
      <w:r w:rsidRPr="00502878">
        <w:t xml:space="preserve">- изменения назначения общего имущества и (или) нежилых помещений, входящих в состав </w:t>
      </w:r>
      <w:r w:rsidR="00A06B16" w:rsidRPr="00502878">
        <w:t>Д</w:t>
      </w:r>
      <w:r w:rsidRPr="00502878">
        <w:t>ома.</w:t>
      </w:r>
    </w:p>
    <w:p w:rsidR="00E60DBC" w:rsidRPr="00502878" w:rsidRDefault="00E60DBC" w:rsidP="00E60DBC">
      <w:pPr>
        <w:tabs>
          <w:tab w:val="left" w:pos="284"/>
          <w:tab w:val="left" w:pos="426"/>
        </w:tabs>
        <w:jc w:val="both"/>
      </w:pPr>
      <w:r w:rsidRPr="00502878">
        <w:t>7.8. Во всех случаях, перечисл</w:t>
      </w:r>
      <w:r w:rsidR="003744F3" w:rsidRPr="00502878">
        <w:t>енных в п</w:t>
      </w:r>
      <w:r w:rsidR="000944BF" w:rsidRPr="00502878">
        <w:t>.</w:t>
      </w:r>
      <w:r w:rsidR="003744F3" w:rsidRPr="00502878">
        <w:t>7.7. Д</w:t>
      </w:r>
      <w:r w:rsidRPr="00502878">
        <w:t xml:space="preserve">оговора, Застройщик обязан вернуть Участнику долевого строительства </w:t>
      </w:r>
      <w:r w:rsidR="00A06B16" w:rsidRPr="00502878">
        <w:t xml:space="preserve">денежные средства, </w:t>
      </w:r>
      <w:r w:rsidR="003744F3" w:rsidRPr="00502878">
        <w:t>уплаченные им в счет цены Д</w:t>
      </w:r>
      <w:r w:rsidR="00A06B16" w:rsidRPr="00502878">
        <w:t xml:space="preserve">оговора, в течение 10 </w:t>
      </w:r>
      <w:r w:rsidR="00906A78" w:rsidRPr="00502878">
        <w:t xml:space="preserve">(десяти) </w:t>
      </w:r>
      <w:r w:rsidR="00A06B16" w:rsidRPr="00502878">
        <w:t>рабочих дней с момента расторжения Договора.</w:t>
      </w:r>
      <w:r w:rsidRPr="00502878">
        <w:t xml:space="preserve"> </w:t>
      </w:r>
    </w:p>
    <w:p w:rsidR="009254F0" w:rsidRPr="00502878" w:rsidRDefault="009254F0" w:rsidP="009254F0">
      <w:pPr>
        <w:pStyle w:val="ConsPlusNormal"/>
        <w:widowControl/>
        <w:tabs>
          <w:tab w:val="left" w:pos="284"/>
          <w:tab w:val="left" w:pos="426"/>
        </w:tabs>
        <w:ind w:firstLine="0"/>
        <w:jc w:val="both"/>
        <w:rPr>
          <w:rFonts w:ascii="Times New Roman" w:hAnsi="Times New Roman" w:cs="Times New Roman"/>
          <w:sz w:val="24"/>
          <w:szCs w:val="24"/>
        </w:rPr>
      </w:pPr>
      <w:r w:rsidRPr="00502878">
        <w:rPr>
          <w:rFonts w:ascii="Times New Roman" w:hAnsi="Times New Roman" w:cs="Times New Roman"/>
          <w:sz w:val="24"/>
          <w:szCs w:val="24"/>
        </w:rPr>
        <w:t xml:space="preserve">7.9. </w:t>
      </w:r>
      <w:proofErr w:type="gramStart"/>
      <w:r w:rsidRPr="00502878">
        <w:rPr>
          <w:rFonts w:ascii="Times New Roman" w:hAnsi="Times New Roman" w:cs="Times New Roman"/>
          <w:sz w:val="24"/>
          <w:szCs w:val="24"/>
        </w:rPr>
        <w:t>Застройщик не несет ответственности за недостатки (дефекты) Квартиры, обнаруженные в пределах гарантийного срока, если докажет, что они произошли вследствие нормального износа,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roofErr w:type="gramEnd"/>
    </w:p>
    <w:p w:rsidR="00665C91" w:rsidRPr="00502878" w:rsidRDefault="00900058" w:rsidP="00900058">
      <w:pPr>
        <w:pStyle w:val="ConsPlusNormal"/>
        <w:widowControl/>
        <w:tabs>
          <w:tab w:val="left" w:pos="426"/>
        </w:tabs>
        <w:ind w:firstLine="0"/>
        <w:jc w:val="both"/>
        <w:rPr>
          <w:rFonts w:ascii="Times New Roman" w:hAnsi="Times New Roman" w:cs="Times New Roman"/>
          <w:sz w:val="24"/>
          <w:szCs w:val="24"/>
        </w:rPr>
      </w:pPr>
      <w:r w:rsidRPr="00502878">
        <w:rPr>
          <w:rFonts w:ascii="Times New Roman" w:hAnsi="Times New Roman" w:cs="Times New Roman"/>
          <w:sz w:val="24"/>
          <w:szCs w:val="24"/>
        </w:rPr>
        <w:t>7.10. При уклонении Участника долевого строительства от принятия Квартиры или при безосновательном отказе Участника долевого строительства от принятия Квартиры</w:t>
      </w:r>
      <w:r w:rsidR="005E416D" w:rsidRPr="00502878">
        <w:rPr>
          <w:rFonts w:ascii="Times New Roman" w:hAnsi="Times New Roman" w:cs="Times New Roman"/>
          <w:sz w:val="24"/>
          <w:szCs w:val="24"/>
        </w:rPr>
        <w:t>,</w:t>
      </w:r>
      <w:r w:rsidRPr="00502878">
        <w:rPr>
          <w:rFonts w:ascii="Times New Roman" w:hAnsi="Times New Roman" w:cs="Times New Roman"/>
          <w:sz w:val="24"/>
          <w:szCs w:val="24"/>
        </w:rPr>
        <w:t xml:space="preserve"> Застройщик по истечении </w:t>
      </w:r>
      <w:r w:rsidR="00B75786" w:rsidRPr="00502878">
        <w:rPr>
          <w:rFonts w:ascii="Times New Roman" w:hAnsi="Times New Roman" w:cs="Times New Roman"/>
          <w:sz w:val="24"/>
          <w:szCs w:val="24"/>
        </w:rPr>
        <w:t>5 (</w:t>
      </w:r>
      <w:r w:rsidRPr="00502878">
        <w:rPr>
          <w:rFonts w:ascii="Times New Roman" w:hAnsi="Times New Roman" w:cs="Times New Roman"/>
          <w:sz w:val="24"/>
          <w:szCs w:val="24"/>
        </w:rPr>
        <w:t>пяти</w:t>
      </w:r>
      <w:r w:rsidR="00B75786" w:rsidRPr="00502878">
        <w:rPr>
          <w:rFonts w:ascii="Times New Roman" w:hAnsi="Times New Roman" w:cs="Times New Roman"/>
          <w:sz w:val="24"/>
          <w:szCs w:val="24"/>
        </w:rPr>
        <w:t>)</w:t>
      </w:r>
      <w:r w:rsidRPr="00502878">
        <w:rPr>
          <w:rFonts w:ascii="Times New Roman" w:hAnsi="Times New Roman" w:cs="Times New Roman"/>
          <w:sz w:val="24"/>
          <w:szCs w:val="24"/>
        </w:rPr>
        <w:t xml:space="preserve"> рабочих дней </w:t>
      </w:r>
      <w:proofErr w:type="gramStart"/>
      <w:r w:rsidRPr="00502878">
        <w:rPr>
          <w:rFonts w:ascii="Times New Roman" w:hAnsi="Times New Roman" w:cs="Times New Roman"/>
          <w:sz w:val="24"/>
          <w:szCs w:val="24"/>
        </w:rPr>
        <w:t>от</w:t>
      </w:r>
      <w:proofErr w:type="gramEnd"/>
      <w:r w:rsidRPr="00502878">
        <w:rPr>
          <w:rFonts w:ascii="Times New Roman" w:hAnsi="Times New Roman" w:cs="Times New Roman"/>
          <w:sz w:val="24"/>
          <w:szCs w:val="24"/>
        </w:rPr>
        <w:t xml:space="preserve"> установленного в п. 4.1</w:t>
      </w:r>
      <w:r w:rsidR="000325EB" w:rsidRPr="00502878">
        <w:rPr>
          <w:rFonts w:ascii="Times New Roman" w:hAnsi="Times New Roman" w:cs="Times New Roman"/>
          <w:sz w:val="24"/>
          <w:szCs w:val="24"/>
        </w:rPr>
        <w:t>1</w:t>
      </w:r>
      <w:r w:rsidRPr="00502878">
        <w:rPr>
          <w:rFonts w:ascii="Times New Roman" w:hAnsi="Times New Roman" w:cs="Times New Roman"/>
          <w:sz w:val="24"/>
          <w:szCs w:val="24"/>
        </w:rPr>
        <w:t xml:space="preserve">. </w:t>
      </w:r>
      <w:r w:rsidR="003744F3" w:rsidRPr="00502878">
        <w:rPr>
          <w:rFonts w:ascii="Times New Roman" w:hAnsi="Times New Roman" w:cs="Times New Roman"/>
          <w:sz w:val="24"/>
          <w:szCs w:val="24"/>
        </w:rPr>
        <w:t>Д</w:t>
      </w:r>
      <w:r w:rsidR="00DD211E" w:rsidRPr="00502878">
        <w:rPr>
          <w:rFonts w:ascii="Times New Roman" w:hAnsi="Times New Roman" w:cs="Times New Roman"/>
          <w:sz w:val="24"/>
          <w:szCs w:val="24"/>
        </w:rPr>
        <w:t xml:space="preserve">оговора срока принятия </w:t>
      </w:r>
      <w:r w:rsidR="00BA4269" w:rsidRPr="00502878">
        <w:rPr>
          <w:rFonts w:ascii="Times New Roman" w:hAnsi="Times New Roman" w:cs="Times New Roman"/>
          <w:sz w:val="24"/>
          <w:szCs w:val="24"/>
        </w:rPr>
        <w:t>Квартиры</w:t>
      </w:r>
      <w:r w:rsidR="005E416D" w:rsidRPr="00502878">
        <w:rPr>
          <w:rFonts w:ascii="Times New Roman" w:hAnsi="Times New Roman" w:cs="Times New Roman"/>
          <w:sz w:val="24"/>
          <w:szCs w:val="24"/>
        </w:rPr>
        <w:t>,</w:t>
      </w:r>
      <w:r w:rsidRPr="00502878">
        <w:rPr>
          <w:rFonts w:ascii="Times New Roman" w:hAnsi="Times New Roman" w:cs="Times New Roman"/>
          <w:sz w:val="24"/>
          <w:szCs w:val="24"/>
        </w:rPr>
        <w:t xml:space="preserve"> вправе составить односторонний </w:t>
      </w:r>
      <w:r w:rsidR="00D742A8" w:rsidRPr="00502878">
        <w:rPr>
          <w:rFonts w:ascii="Times New Roman" w:hAnsi="Times New Roman" w:cs="Times New Roman"/>
          <w:sz w:val="24"/>
          <w:szCs w:val="24"/>
        </w:rPr>
        <w:t xml:space="preserve">передаточный </w:t>
      </w:r>
      <w:r w:rsidRPr="00502878">
        <w:rPr>
          <w:rFonts w:ascii="Times New Roman" w:hAnsi="Times New Roman" w:cs="Times New Roman"/>
          <w:sz w:val="24"/>
          <w:szCs w:val="24"/>
        </w:rPr>
        <w:t>ак</w:t>
      </w:r>
      <w:r w:rsidR="000F1CB0" w:rsidRPr="00502878">
        <w:rPr>
          <w:rFonts w:ascii="Times New Roman" w:hAnsi="Times New Roman" w:cs="Times New Roman"/>
          <w:sz w:val="24"/>
          <w:szCs w:val="24"/>
        </w:rPr>
        <w:t xml:space="preserve">т или иной документ о передаче </w:t>
      </w:r>
      <w:r w:rsidR="00D742A8" w:rsidRPr="00502878">
        <w:rPr>
          <w:rFonts w:ascii="Times New Roman" w:hAnsi="Times New Roman" w:cs="Times New Roman"/>
          <w:sz w:val="24"/>
          <w:szCs w:val="24"/>
        </w:rPr>
        <w:t>Квартиры</w:t>
      </w:r>
      <w:r w:rsidRPr="00502878">
        <w:rPr>
          <w:rFonts w:ascii="Times New Roman" w:hAnsi="Times New Roman" w:cs="Times New Roman"/>
          <w:sz w:val="24"/>
          <w:szCs w:val="24"/>
        </w:rPr>
        <w:t xml:space="preserve">. </w:t>
      </w:r>
    </w:p>
    <w:p w:rsidR="00900058" w:rsidRPr="00502878" w:rsidRDefault="00900058" w:rsidP="00900058">
      <w:pPr>
        <w:pStyle w:val="ConsPlusNormal"/>
        <w:widowControl/>
        <w:tabs>
          <w:tab w:val="left" w:pos="426"/>
        </w:tabs>
        <w:ind w:firstLine="0"/>
        <w:jc w:val="both"/>
        <w:rPr>
          <w:rFonts w:ascii="Times New Roman" w:hAnsi="Times New Roman" w:cs="Times New Roman"/>
          <w:sz w:val="24"/>
          <w:szCs w:val="24"/>
        </w:rPr>
      </w:pPr>
      <w:r w:rsidRPr="00502878">
        <w:rPr>
          <w:rFonts w:ascii="Times New Roman" w:hAnsi="Times New Roman" w:cs="Times New Roman"/>
          <w:sz w:val="24"/>
          <w:szCs w:val="24"/>
        </w:rPr>
        <w:t>7.11. В случае уклонения Участника долевого строител</w:t>
      </w:r>
      <w:r w:rsidR="001C0584" w:rsidRPr="00502878">
        <w:rPr>
          <w:rFonts w:ascii="Times New Roman" w:hAnsi="Times New Roman" w:cs="Times New Roman"/>
          <w:sz w:val="24"/>
          <w:szCs w:val="24"/>
        </w:rPr>
        <w:t>ьства от принятия Квартиры в 30</w:t>
      </w:r>
      <w:r w:rsidR="00B50C0D" w:rsidRPr="00502878">
        <w:rPr>
          <w:rFonts w:ascii="Times New Roman" w:hAnsi="Times New Roman" w:cs="Times New Roman"/>
          <w:sz w:val="24"/>
          <w:szCs w:val="24"/>
        </w:rPr>
        <w:t>-дневный</w:t>
      </w:r>
      <w:r w:rsidR="00945EE7" w:rsidRPr="00502878">
        <w:rPr>
          <w:rFonts w:ascii="Times New Roman" w:hAnsi="Times New Roman" w:cs="Times New Roman"/>
          <w:sz w:val="24"/>
          <w:szCs w:val="24"/>
        </w:rPr>
        <w:t xml:space="preserve"> </w:t>
      </w:r>
      <w:r w:rsidRPr="00502878">
        <w:rPr>
          <w:rFonts w:ascii="Times New Roman" w:hAnsi="Times New Roman" w:cs="Times New Roman"/>
          <w:sz w:val="24"/>
          <w:szCs w:val="24"/>
        </w:rPr>
        <w:t xml:space="preserve">срок </w:t>
      </w:r>
      <w:proofErr w:type="gramStart"/>
      <w:r w:rsidRPr="00502878">
        <w:rPr>
          <w:rFonts w:ascii="Times New Roman" w:hAnsi="Times New Roman" w:cs="Times New Roman"/>
          <w:sz w:val="24"/>
          <w:szCs w:val="24"/>
        </w:rPr>
        <w:t>от</w:t>
      </w:r>
      <w:proofErr w:type="gramEnd"/>
      <w:r w:rsidRPr="00502878">
        <w:rPr>
          <w:rFonts w:ascii="Times New Roman" w:hAnsi="Times New Roman" w:cs="Times New Roman"/>
          <w:sz w:val="24"/>
          <w:szCs w:val="24"/>
        </w:rPr>
        <w:t xml:space="preserve"> установленного в п. 4.1</w:t>
      </w:r>
      <w:r w:rsidR="00D15048" w:rsidRPr="00502878">
        <w:rPr>
          <w:rFonts w:ascii="Times New Roman" w:hAnsi="Times New Roman" w:cs="Times New Roman"/>
          <w:sz w:val="24"/>
          <w:szCs w:val="24"/>
        </w:rPr>
        <w:t>1</w:t>
      </w:r>
      <w:r w:rsidRPr="00502878">
        <w:rPr>
          <w:rFonts w:ascii="Times New Roman" w:hAnsi="Times New Roman" w:cs="Times New Roman"/>
          <w:sz w:val="24"/>
          <w:szCs w:val="24"/>
        </w:rPr>
        <w:t xml:space="preserve">. </w:t>
      </w:r>
      <w:r w:rsidR="003744F3" w:rsidRPr="00502878">
        <w:rPr>
          <w:rFonts w:ascii="Times New Roman" w:hAnsi="Times New Roman" w:cs="Times New Roman"/>
          <w:sz w:val="24"/>
          <w:szCs w:val="24"/>
        </w:rPr>
        <w:t>До</w:t>
      </w:r>
      <w:r w:rsidR="00EE6205" w:rsidRPr="00502878">
        <w:rPr>
          <w:rFonts w:ascii="Times New Roman" w:hAnsi="Times New Roman" w:cs="Times New Roman"/>
          <w:sz w:val="24"/>
          <w:szCs w:val="24"/>
        </w:rPr>
        <w:t xml:space="preserve">говора срока принятия </w:t>
      </w:r>
      <w:r w:rsidR="007F72D2" w:rsidRPr="00502878">
        <w:rPr>
          <w:rFonts w:ascii="Times New Roman" w:hAnsi="Times New Roman" w:cs="Times New Roman"/>
          <w:sz w:val="24"/>
          <w:szCs w:val="24"/>
        </w:rPr>
        <w:t>Квартиры</w:t>
      </w:r>
      <w:r w:rsidRPr="00502878">
        <w:rPr>
          <w:rFonts w:ascii="Times New Roman" w:hAnsi="Times New Roman" w:cs="Times New Roman"/>
          <w:sz w:val="24"/>
          <w:szCs w:val="24"/>
        </w:rPr>
        <w:t>, Застройщик оставля</w:t>
      </w:r>
      <w:r w:rsidR="003744F3" w:rsidRPr="00502878">
        <w:rPr>
          <w:rFonts w:ascii="Times New Roman" w:hAnsi="Times New Roman" w:cs="Times New Roman"/>
          <w:sz w:val="24"/>
          <w:szCs w:val="24"/>
        </w:rPr>
        <w:t>ет за собой право расторгнуть До</w:t>
      </w:r>
      <w:r w:rsidRPr="00502878">
        <w:rPr>
          <w:rFonts w:ascii="Times New Roman" w:hAnsi="Times New Roman" w:cs="Times New Roman"/>
          <w:sz w:val="24"/>
          <w:szCs w:val="24"/>
        </w:rPr>
        <w:t>говор в одностороннем  порядке, путем направления письмен</w:t>
      </w:r>
      <w:r w:rsidR="003744F3" w:rsidRPr="00502878">
        <w:rPr>
          <w:rFonts w:ascii="Times New Roman" w:hAnsi="Times New Roman" w:cs="Times New Roman"/>
          <w:sz w:val="24"/>
          <w:szCs w:val="24"/>
        </w:rPr>
        <w:t>ного уведомления о расторжении Д</w:t>
      </w:r>
      <w:r w:rsidRPr="00502878">
        <w:rPr>
          <w:rFonts w:ascii="Times New Roman" w:hAnsi="Times New Roman" w:cs="Times New Roman"/>
          <w:sz w:val="24"/>
          <w:szCs w:val="24"/>
        </w:rPr>
        <w:t>оговора Участнику долевого строительства.</w:t>
      </w:r>
    </w:p>
    <w:p w:rsidR="00E60DBC" w:rsidRPr="00502878" w:rsidRDefault="00E60DBC" w:rsidP="00E60DBC">
      <w:pPr>
        <w:pStyle w:val="ConsPlusNormal"/>
        <w:widowControl/>
        <w:tabs>
          <w:tab w:val="left" w:pos="284"/>
          <w:tab w:val="left" w:pos="426"/>
        </w:tabs>
        <w:ind w:firstLine="0"/>
        <w:jc w:val="both"/>
        <w:rPr>
          <w:rFonts w:ascii="Times New Roman" w:hAnsi="Times New Roman" w:cs="Times New Roman"/>
          <w:sz w:val="24"/>
          <w:szCs w:val="24"/>
        </w:rPr>
      </w:pPr>
      <w:r w:rsidRPr="00502878">
        <w:rPr>
          <w:rFonts w:ascii="Times New Roman" w:hAnsi="Times New Roman" w:cs="Times New Roman"/>
          <w:sz w:val="24"/>
          <w:szCs w:val="24"/>
        </w:rPr>
        <w:t xml:space="preserve">7.12. </w:t>
      </w:r>
      <w:r w:rsidR="003744F3" w:rsidRPr="00502878">
        <w:rPr>
          <w:rFonts w:ascii="Times New Roman" w:hAnsi="Times New Roman" w:cs="Times New Roman"/>
          <w:sz w:val="24"/>
          <w:szCs w:val="24"/>
        </w:rPr>
        <w:t>В случае, указанном в п. 7.11. Д</w:t>
      </w:r>
      <w:r w:rsidRPr="00502878">
        <w:rPr>
          <w:rFonts w:ascii="Times New Roman" w:hAnsi="Times New Roman" w:cs="Times New Roman"/>
          <w:sz w:val="24"/>
          <w:szCs w:val="24"/>
        </w:rPr>
        <w:t>оговора, Участнику долевого строительства в течение 10</w:t>
      </w:r>
      <w:r w:rsidR="00842D46" w:rsidRPr="00502878">
        <w:rPr>
          <w:rFonts w:ascii="Times New Roman" w:hAnsi="Times New Roman" w:cs="Times New Roman"/>
          <w:sz w:val="24"/>
          <w:szCs w:val="24"/>
        </w:rPr>
        <w:t xml:space="preserve"> (десяти)</w:t>
      </w:r>
      <w:r w:rsidRPr="00502878">
        <w:rPr>
          <w:rFonts w:ascii="Times New Roman" w:hAnsi="Times New Roman" w:cs="Times New Roman"/>
          <w:sz w:val="24"/>
          <w:szCs w:val="24"/>
        </w:rPr>
        <w:t xml:space="preserve"> </w:t>
      </w:r>
      <w:r w:rsidR="006F7448" w:rsidRPr="00502878">
        <w:rPr>
          <w:rFonts w:ascii="Times New Roman" w:hAnsi="Times New Roman" w:cs="Times New Roman"/>
          <w:sz w:val="24"/>
          <w:szCs w:val="24"/>
        </w:rPr>
        <w:t>рабочих дней с момента расторжения Д</w:t>
      </w:r>
      <w:r w:rsidRPr="00502878">
        <w:rPr>
          <w:rFonts w:ascii="Times New Roman" w:hAnsi="Times New Roman" w:cs="Times New Roman"/>
          <w:sz w:val="24"/>
          <w:szCs w:val="24"/>
        </w:rPr>
        <w:t xml:space="preserve">оговора возвращаются денежные </w:t>
      </w:r>
      <w:r w:rsidR="003744F3" w:rsidRPr="00502878">
        <w:rPr>
          <w:rFonts w:ascii="Times New Roman" w:hAnsi="Times New Roman" w:cs="Times New Roman"/>
          <w:sz w:val="24"/>
          <w:szCs w:val="24"/>
        </w:rPr>
        <w:t>средства, уплаченные им в счет</w:t>
      </w:r>
      <w:r w:rsidR="00F10616" w:rsidRPr="00502878">
        <w:rPr>
          <w:rFonts w:ascii="Times New Roman" w:hAnsi="Times New Roman" w:cs="Times New Roman"/>
          <w:sz w:val="24"/>
          <w:szCs w:val="24"/>
        </w:rPr>
        <w:t xml:space="preserve"> цены</w:t>
      </w:r>
      <w:r w:rsidR="003744F3" w:rsidRPr="00502878">
        <w:rPr>
          <w:rFonts w:ascii="Times New Roman" w:hAnsi="Times New Roman" w:cs="Times New Roman"/>
          <w:sz w:val="24"/>
          <w:szCs w:val="24"/>
        </w:rPr>
        <w:t xml:space="preserve"> Д</w:t>
      </w:r>
      <w:r w:rsidRPr="00502878">
        <w:rPr>
          <w:rFonts w:ascii="Times New Roman" w:hAnsi="Times New Roman" w:cs="Times New Roman"/>
          <w:sz w:val="24"/>
          <w:szCs w:val="24"/>
        </w:rPr>
        <w:t>оговора.</w:t>
      </w:r>
    </w:p>
    <w:p w:rsidR="00A84E26" w:rsidRPr="00502878" w:rsidRDefault="007B4FFA" w:rsidP="00E60DBC">
      <w:pPr>
        <w:pStyle w:val="ConsPlusNormal"/>
        <w:widowControl/>
        <w:tabs>
          <w:tab w:val="left" w:pos="250"/>
          <w:tab w:val="left" w:pos="284"/>
          <w:tab w:val="left" w:pos="426"/>
        </w:tabs>
        <w:ind w:firstLine="0"/>
        <w:jc w:val="both"/>
        <w:rPr>
          <w:rFonts w:ascii="Times New Roman" w:hAnsi="Times New Roman" w:cs="Times New Roman"/>
          <w:sz w:val="24"/>
          <w:szCs w:val="24"/>
        </w:rPr>
      </w:pPr>
      <w:r w:rsidRPr="00502878">
        <w:rPr>
          <w:rFonts w:ascii="Times New Roman" w:hAnsi="Times New Roman" w:cs="Times New Roman"/>
          <w:sz w:val="24"/>
          <w:szCs w:val="24"/>
        </w:rPr>
        <w:t>7.13</w:t>
      </w:r>
      <w:r w:rsidR="00A84E26" w:rsidRPr="00502878">
        <w:rPr>
          <w:rFonts w:ascii="Times New Roman" w:hAnsi="Times New Roman" w:cs="Times New Roman"/>
          <w:sz w:val="24"/>
          <w:szCs w:val="24"/>
        </w:rPr>
        <w:t xml:space="preserve">. </w:t>
      </w:r>
      <w:r w:rsidR="004F70F0" w:rsidRPr="00867A86">
        <w:rPr>
          <w:rFonts w:ascii="Times New Roman" w:hAnsi="Times New Roman" w:cs="Times New Roman"/>
          <w:sz w:val="24"/>
          <w:szCs w:val="24"/>
        </w:rPr>
        <w:t>В случае просрочки обязательства, установленного в п.4.3 Договора, Участник долевого строительства обязан возместить Застройщику затраты, связанные с уплатой земельного налога.</w:t>
      </w:r>
    </w:p>
    <w:p w:rsidR="00F16099" w:rsidRPr="00502878" w:rsidRDefault="00F16099" w:rsidP="00E60DBC">
      <w:pPr>
        <w:pStyle w:val="ConsPlusNormal"/>
        <w:widowControl/>
        <w:tabs>
          <w:tab w:val="left" w:pos="250"/>
          <w:tab w:val="left" w:pos="284"/>
          <w:tab w:val="left" w:pos="426"/>
        </w:tabs>
        <w:ind w:firstLine="0"/>
        <w:jc w:val="both"/>
        <w:rPr>
          <w:rFonts w:ascii="Times New Roman" w:hAnsi="Times New Roman" w:cs="Times New Roman"/>
          <w:sz w:val="24"/>
          <w:szCs w:val="24"/>
        </w:rPr>
      </w:pPr>
    </w:p>
    <w:p w:rsidR="00E60DBC" w:rsidRPr="00502878" w:rsidRDefault="00E60DBC" w:rsidP="00E60DBC">
      <w:pPr>
        <w:pStyle w:val="ConsPlusNormal"/>
        <w:widowControl/>
        <w:tabs>
          <w:tab w:val="left" w:pos="284"/>
          <w:tab w:val="left" w:pos="426"/>
        </w:tabs>
        <w:ind w:firstLine="0"/>
        <w:jc w:val="center"/>
        <w:rPr>
          <w:rFonts w:ascii="Times New Roman" w:hAnsi="Times New Roman" w:cs="Times New Roman"/>
          <w:b/>
          <w:sz w:val="24"/>
          <w:szCs w:val="24"/>
        </w:rPr>
      </w:pPr>
      <w:r w:rsidRPr="00502878">
        <w:rPr>
          <w:rFonts w:ascii="Times New Roman" w:hAnsi="Times New Roman" w:cs="Times New Roman"/>
          <w:b/>
          <w:sz w:val="24"/>
          <w:szCs w:val="24"/>
        </w:rPr>
        <w:t>8. Обстоятельства непреодолимой силы</w:t>
      </w:r>
    </w:p>
    <w:p w:rsidR="00E60DBC" w:rsidRPr="00502878" w:rsidRDefault="00E60DBC" w:rsidP="00E60DBC">
      <w:pPr>
        <w:widowControl w:val="0"/>
        <w:numPr>
          <w:ilvl w:val="1"/>
          <w:numId w:val="11"/>
        </w:numPr>
        <w:tabs>
          <w:tab w:val="left" w:pos="0"/>
          <w:tab w:val="left" w:pos="284"/>
          <w:tab w:val="left" w:pos="426"/>
        </w:tabs>
        <w:ind w:left="0" w:firstLine="0"/>
        <w:jc w:val="both"/>
      </w:pPr>
      <w:r w:rsidRPr="00502878">
        <w:t>Стороны освобождаются от ответственности за полное или частичное неисполнение любого из св</w:t>
      </w:r>
      <w:r w:rsidR="003744F3" w:rsidRPr="00502878">
        <w:t>оих обязательств по Д</w:t>
      </w:r>
      <w:r w:rsidRPr="00502878">
        <w:t>оговору, если неисполнение будет являться следствием обстоятельств непреодолимой силы: наводнение, пожар, землетрясение, любые другие стихийные бедствия, военные действия любого характера, блокады, запрещения.</w:t>
      </w:r>
    </w:p>
    <w:p w:rsidR="00E60DBC" w:rsidRPr="00502878" w:rsidRDefault="00E60DBC" w:rsidP="00E60DBC">
      <w:pPr>
        <w:tabs>
          <w:tab w:val="left" w:pos="284"/>
          <w:tab w:val="left" w:pos="426"/>
        </w:tabs>
        <w:jc w:val="both"/>
      </w:pPr>
      <w:r w:rsidRPr="00502878">
        <w:t>8.2. В случае наступления обстоятельств непреодолимой силы</w:t>
      </w:r>
      <w:r w:rsidR="00650584" w:rsidRPr="00502878">
        <w:t>,</w:t>
      </w:r>
      <w:r w:rsidRPr="00502878">
        <w:t xml:space="preserve"> срок выполне</w:t>
      </w:r>
      <w:r w:rsidR="003744F3" w:rsidRPr="00502878">
        <w:t>ния обязательств по Д</w:t>
      </w:r>
      <w:r w:rsidRPr="00502878">
        <w:t>оговору отодвигается соразмерно времени, в течение которого действуют такие обстоятельства и их последствия.</w:t>
      </w:r>
    </w:p>
    <w:p w:rsidR="00E60DBC" w:rsidRPr="00502878" w:rsidRDefault="00E60DBC" w:rsidP="00E60DBC">
      <w:pPr>
        <w:tabs>
          <w:tab w:val="left" w:pos="284"/>
          <w:tab w:val="left" w:pos="426"/>
        </w:tabs>
        <w:jc w:val="both"/>
      </w:pPr>
      <w:r w:rsidRPr="00502878">
        <w:t>8.3. Сторона, для которой создалась невозможность исполнен</w:t>
      </w:r>
      <w:r w:rsidR="003744F3" w:rsidRPr="00502878">
        <w:t>ия обязательства по Д</w:t>
      </w:r>
      <w:r w:rsidRPr="00502878">
        <w:t>оговору, обязана не позднее 5 (пяти)</w:t>
      </w:r>
      <w:r w:rsidR="00650584" w:rsidRPr="00502878">
        <w:t xml:space="preserve"> рабочих</w:t>
      </w:r>
      <w:r w:rsidRPr="00502878">
        <w:t xml:space="preserve"> дней сообщить другой Стороне</w:t>
      </w:r>
      <w:r w:rsidR="00650584" w:rsidRPr="00502878">
        <w:t>,</w:t>
      </w:r>
      <w:r w:rsidRPr="00502878">
        <w:t xml:space="preserve"> в письменной форме</w:t>
      </w:r>
      <w:r w:rsidR="00650584" w:rsidRPr="00502878">
        <w:t>,</w:t>
      </w:r>
      <w:r w:rsidRPr="00502878">
        <w:t xml:space="preserve"> (любыми средствами связи) о наступлении, предполагаемом сроке действия и прекращении действия вышеуказанных обстоятельств.</w:t>
      </w:r>
    </w:p>
    <w:p w:rsidR="00E60DBC" w:rsidRPr="00502878" w:rsidRDefault="00E60DBC" w:rsidP="00E60DBC">
      <w:pPr>
        <w:widowControl w:val="0"/>
        <w:numPr>
          <w:ilvl w:val="1"/>
          <w:numId w:val="9"/>
        </w:numPr>
        <w:tabs>
          <w:tab w:val="left" w:pos="143"/>
          <w:tab w:val="left" w:pos="284"/>
          <w:tab w:val="left" w:pos="426"/>
        </w:tabs>
        <w:ind w:left="0" w:firstLine="0"/>
        <w:jc w:val="both"/>
      </w:pPr>
      <w:r w:rsidRPr="00502878">
        <w:t>Не уведомление или несвоевременное уведомление лишает Сторону права ссылаться на вышеуказанное обстоятельство, как на основание, освобождающее от ответственности за неисполне</w:t>
      </w:r>
      <w:r w:rsidR="003744F3" w:rsidRPr="00502878">
        <w:t>ние обязательств по Д</w:t>
      </w:r>
      <w:r w:rsidRPr="00502878">
        <w:t>оговору.</w:t>
      </w:r>
    </w:p>
    <w:p w:rsidR="001A5B8D" w:rsidRPr="00502878" w:rsidRDefault="001A5B8D" w:rsidP="00E60DBC">
      <w:pPr>
        <w:tabs>
          <w:tab w:val="left" w:pos="143"/>
          <w:tab w:val="left" w:pos="284"/>
          <w:tab w:val="left" w:pos="426"/>
        </w:tabs>
        <w:jc w:val="both"/>
      </w:pPr>
    </w:p>
    <w:p w:rsidR="00E60DBC" w:rsidRPr="00502878" w:rsidRDefault="00E60DBC" w:rsidP="00E60DBC">
      <w:pPr>
        <w:pStyle w:val="12"/>
        <w:widowControl w:val="0"/>
        <w:tabs>
          <w:tab w:val="left" w:pos="284"/>
          <w:tab w:val="left" w:pos="426"/>
          <w:tab w:val="left" w:pos="4230"/>
        </w:tabs>
        <w:ind w:left="567"/>
        <w:jc w:val="center"/>
        <w:rPr>
          <w:b/>
          <w:bCs/>
        </w:rPr>
      </w:pPr>
      <w:r w:rsidRPr="00502878">
        <w:rPr>
          <w:b/>
          <w:bCs/>
        </w:rPr>
        <w:lastRenderedPageBreak/>
        <w:t>9. Заключительные положения</w:t>
      </w:r>
    </w:p>
    <w:p w:rsidR="00582F13" w:rsidRPr="00502878" w:rsidRDefault="003744F3" w:rsidP="00582F13">
      <w:pPr>
        <w:suppressAutoHyphens w:val="0"/>
        <w:autoSpaceDE w:val="0"/>
        <w:autoSpaceDN w:val="0"/>
        <w:adjustRightInd w:val="0"/>
        <w:jc w:val="both"/>
      </w:pPr>
      <w:r w:rsidRPr="00502878">
        <w:t>9.1</w:t>
      </w:r>
      <w:r w:rsidR="00D12ADD" w:rsidRPr="00502878">
        <w:t xml:space="preserve">. </w:t>
      </w:r>
      <w:r w:rsidR="00E60DBC" w:rsidRPr="00502878">
        <w:t>Все споры, возникающие</w:t>
      </w:r>
      <w:r w:rsidR="00EE4D78" w:rsidRPr="00502878">
        <w:t xml:space="preserve"> между сторонами по Д</w:t>
      </w:r>
      <w:r w:rsidR="00E60DBC" w:rsidRPr="00502878">
        <w:t>оговору, подлежат рассмотрению: если согласно действующему законодательству иск Участника долевого строительства относится к категории исков о защите прав потребителей - в суде, определяемом Участником долевого строительства самостоятельно в соответствии с законодательством о защите прав потребителей; в случае</w:t>
      </w:r>
      <w:proofErr w:type="gramStart"/>
      <w:r w:rsidR="00E60DBC" w:rsidRPr="00502878">
        <w:t>,</w:t>
      </w:r>
      <w:proofErr w:type="gramEnd"/>
      <w:r w:rsidR="00E60DBC" w:rsidRPr="00502878">
        <w:t xml:space="preserve"> если истцом выступает Застройщик - в Федеральном суде Центрального района г. Кемерово или Мировым судьей Судебного участка №3 Центрального района г. Кемерово. В случае</w:t>
      </w:r>
      <w:proofErr w:type="gramStart"/>
      <w:r w:rsidR="00E60DBC" w:rsidRPr="00502878">
        <w:t>,</w:t>
      </w:r>
      <w:proofErr w:type="gramEnd"/>
      <w:r w:rsidR="00E60DBC" w:rsidRPr="00502878">
        <w:t xml:space="preserve"> если согласно действующему законодательству иск Участника долевого строительства не относится к категории исков о защите прав потребителей, то споры, возникающие между сторонами по настоящему соглашению или в связи с ним, либо вытекающие из него, в том числе касающиеся его исполнения, нарушения, прекращения или недействительности, подлежат рассмотрению в Федеральном суде Центрального района г. Кемерово или Мировым судьей Судебного участка №3 Центрального района </w:t>
      </w:r>
      <w:proofErr w:type="gramStart"/>
      <w:r w:rsidR="00E60DBC" w:rsidRPr="00502878">
        <w:t>г</w:t>
      </w:r>
      <w:proofErr w:type="gramEnd"/>
      <w:r w:rsidR="00E60DBC" w:rsidRPr="00502878">
        <w:t>. Кемерово.</w:t>
      </w:r>
    </w:p>
    <w:p w:rsidR="00E60DBC" w:rsidRPr="00502878" w:rsidRDefault="00582F13" w:rsidP="00582F13">
      <w:pPr>
        <w:suppressAutoHyphens w:val="0"/>
        <w:autoSpaceDE w:val="0"/>
        <w:autoSpaceDN w:val="0"/>
        <w:adjustRightInd w:val="0"/>
        <w:jc w:val="both"/>
        <w:rPr>
          <w:bCs/>
        </w:rPr>
      </w:pPr>
      <w:r w:rsidRPr="00502878">
        <w:t>9.2.</w:t>
      </w:r>
      <w:r w:rsidRPr="00502878">
        <w:rPr>
          <w:bCs/>
        </w:rPr>
        <w:t xml:space="preserve"> </w:t>
      </w:r>
      <w:proofErr w:type="gramStart"/>
      <w:r w:rsidR="00E60DBC" w:rsidRPr="00502878">
        <w:rPr>
          <w:bCs/>
        </w:rPr>
        <w:t>Если Сторона в связи с исполнением свое</w:t>
      </w:r>
      <w:r w:rsidR="00EE4D78" w:rsidRPr="00502878">
        <w:rPr>
          <w:bCs/>
        </w:rPr>
        <w:t>го обязательства по Д</w:t>
      </w:r>
      <w:r w:rsidR="00E60DBC" w:rsidRPr="00502878">
        <w:rPr>
          <w:bCs/>
        </w:rPr>
        <w:t xml:space="preserve">оговору, получила от другой Стороны информацию о новых решениях или технических знаниях, в том числе не защищаемых законом, а также сведения, которые могут рассматриваться как коммерческая тайна в соответствии </w:t>
      </w:r>
      <w:r w:rsidR="00A960ED" w:rsidRPr="00502878">
        <w:rPr>
          <w:bCs/>
        </w:rPr>
        <w:t>с Федеральным законом от 29.07.</w:t>
      </w:r>
      <w:r w:rsidR="00E60DBC" w:rsidRPr="00502878">
        <w:rPr>
          <w:bCs/>
        </w:rPr>
        <w:t>2004 г. №</w:t>
      </w:r>
      <w:r w:rsidR="00A960ED" w:rsidRPr="00502878">
        <w:rPr>
          <w:bCs/>
        </w:rPr>
        <w:t xml:space="preserve"> </w:t>
      </w:r>
      <w:r w:rsidR="00E60DBC" w:rsidRPr="00502878">
        <w:rPr>
          <w:bCs/>
        </w:rPr>
        <w:t>98-ФЗ «О коммерческой тайне», Сторона, получившая такую информацию, не вправе сообщать ее третьим лицам без согласия</w:t>
      </w:r>
      <w:proofErr w:type="gramEnd"/>
      <w:r w:rsidR="00E60DBC" w:rsidRPr="00502878">
        <w:rPr>
          <w:bCs/>
        </w:rPr>
        <w:t xml:space="preserve"> другой Стороны.</w:t>
      </w:r>
    </w:p>
    <w:p w:rsidR="00E60DBC" w:rsidRPr="00502878" w:rsidRDefault="00EE4D78" w:rsidP="00E60DBC">
      <w:pPr>
        <w:tabs>
          <w:tab w:val="left" w:pos="284"/>
          <w:tab w:val="left" w:pos="426"/>
        </w:tabs>
        <w:jc w:val="both"/>
      </w:pPr>
      <w:r w:rsidRPr="00502878">
        <w:t>9.</w:t>
      </w:r>
      <w:r w:rsidR="00582F13" w:rsidRPr="00502878">
        <w:t>3</w:t>
      </w:r>
      <w:r w:rsidRPr="00502878">
        <w:t>. Подпис</w:t>
      </w:r>
      <w:r w:rsidR="00E36754" w:rsidRPr="00502878">
        <w:t xml:space="preserve">ывая </w:t>
      </w:r>
      <w:r w:rsidRPr="00502878">
        <w:t>Д</w:t>
      </w:r>
      <w:r w:rsidR="00E36754" w:rsidRPr="00502878">
        <w:t>оговор,</w:t>
      </w:r>
      <w:r w:rsidR="00E60DBC" w:rsidRPr="00502878">
        <w:t xml:space="preserve"> Участник долевого строительства в  соответствии с Федеральным законом от 27.07.2006  № 152-ФЗ</w:t>
      </w:r>
      <w:r w:rsidR="00673079" w:rsidRPr="00502878">
        <w:t xml:space="preserve"> «О персональных данных»</w:t>
      </w:r>
      <w:r w:rsidR="00E60DBC" w:rsidRPr="00502878">
        <w:t xml:space="preserve"> дает </w:t>
      </w:r>
      <w:r w:rsidR="00673079" w:rsidRPr="00502878">
        <w:t xml:space="preserve">свое </w:t>
      </w:r>
      <w:r w:rsidR="00E60DBC" w:rsidRPr="00502878">
        <w:t xml:space="preserve">согласие Застройщику на сбор и обработку  своих персональных данных, указанных в </w:t>
      </w:r>
      <w:r w:rsidR="00101F3F" w:rsidRPr="00502878">
        <w:t>настоящем пункте</w:t>
      </w:r>
      <w:r w:rsidRPr="00502878">
        <w:t xml:space="preserve"> Д</w:t>
      </w:r>
      <w:r w:rsidR="00E60DBC" w:rsidRPr="00502878">
        <w:t xml:space="preserve">оговора. </w:t>
      </w:r>
    </w:p>
    <w:p w:rsidR="00E60DBC" w:rsidRPr="00502878" w:rsidRDefault="00E60DBC" w:rsidP="00E60DBC">
      <w:pPr>
        <w:tabs>
          <w:tab w:val="left" w:pos="284"/>
          <w:tab w:val="left" w:pos="426"/>
        </w:tabs>
        <w:jc w:val="both"/>
      </w:pPr>
      <w:r w:rsidRPr="00502878">
        <w:t>Вышеуказанное согласие дается Участником долевого строительства в целях совершения сделки, предус</w:t>
      </w:r>
      <w:r w:rsidR="00EE4D78" w:rsidRPr="00502878">
        <w:t>мотренной условиями Д</w:t>
      </w:r>
      <w:r w:rsidRPr="00502878">
        <w:t>оговора,  а также в целях принятия решений или совершения иных действий, порождающих юридические последствия.</w:t>
      </w:r>
    </w:p>
    <w:p w:rsidR="00222498" w:rsidRPr="00502878" w:rsidRDefault="00222498" w:rsidP="00222498">
      <w:pPr>
        <w:tabs>
          <w:tab w:val="left" w:pos="426"/>
          <w:tab w:val="left" w:pos="709"/>
          <w:tab w:val="left" w:pos="1134"/>
        </w:tabs>
        <w:jc w:val="both"/>
      </w:pPr>
      <w:r w:rsidRPr="00502878">
        <w:t>Перечень персональных данных, передаваемых Застройщику на обработку:</w:t>
      </w:r>
    </w:p>
    <w:p w:rsidR="00222498" w:rsidRPr="00502878" w:rsidRDefault="00222498" w:rsidP="00222498">
      <w:pPr>
        <w:tabs>
          <w:tab w:val="left" w:pos="284"/>
          <w:tab w:val="left" w:pos="426"/>
        </w:tabs>
        <w:jc w:val="both"/>
      </w:pPr>
      <w:r w:rsidRPr="00502878">
        <w:t>•</w:t>
      </w:r>
      <w:r w:rsidRPr="00502878">
        <w:tab/>
        <w:t>фамилия, имя, отчество;</w:t>
      </w:r>
    </w:p>
    <w:p w:rsidR="00222498" w:rsidRPr="00502878" w:rsidRDefault="00222498" w:rsidP="00222498">
      <w:pPr>
        <w:tabs>
          <w:tab w:val="left" w:pos="284"/>
          <w:tab w:val="left" w:pos="426"/>
        </w:tabs>
        <w:jc w:val="both"/>
      </w:pPr>
      <w:r w:rsidRPr="00502878">
        <w:t>•</w:t>
      </w:r>
      <w:r w:rsidRPr="00502878">
        <w:tab/>
        <w:t>дата рождения;</w:t>
      </w:r>
    </w:p>
    <w:p w:rsidR="00222498" w:rsidRPr="00502878" w:rsidRDefault="00222498" w:rsidP="00222498">
      <w:pPr>
        <w:tabs>
          <w:tab w:val="left" w:pos="284"/>
          <w:tab w:val="left" w:pos="426"/>
        </w:tabs>
        <w:jc w:val="both"/>
      </w:pPr>
      <w:r w:rsidRPr="00502878">
        <w:t>•</w:t>
      </w:r>
      <w:r w:rsidRPr="00502878">
        <w:tab/>
        <w:t>паспортные данные;</w:t>
      </w:r>
    </w:p>
    <w:p w:rsidR="00222498" w:rsidRPr="00502878" w:rsidRDefault="00222498" w:rsidP="00222498">
      <w:pPr>
        <w:tabs>
          <w:tab w:val="left" w:pos="284"/>
          <w:tab w:val="left" w:pos="426"/>
        </w:tabs>
        <w:jc w:val="both"/>
      </w:pPr>
      <w:r w:rsidRPr="00502878">
        <w:t>•</w:t>
      </w:r>
      <w:r w:rsidRPr="00502878">
        <w:tab/>
        <w:t>контактный телефон (домашний, сотовый, рабочий);</w:t>
      </w:r>
    </w:p>
    <w:p w:rsidR="00222498" w:rsidRPr="00502878" w:rsidRDefault="00222498" w:rsidP="00222498">
      <w:pPr>
        <w:pStyle w:val="20"/>
        <w:widowControl w:val="0"/>
        <w:numPr>
          <w:ilvl w:val="0"/>
          <w:numId w:val="5"/>
        </w:numPr>
        <w:tabs>
          <w:tab w:val="left" w:pos="284"/>
          <w:tab w:val="left" w:pos="426"/>
        </w:tabs>
        <w:ind w:left="0" w:firstLine="0"/>
        <w:jc w:val="both"/>
      </w:pPr>
      <w:r w:rsidRPr="00502878">
        <w:t>адрес места жительства (по регистрации и фактический), дата регистрации по указанному месту жительства;</w:t>
      </w:r>
    </w:p>
    <w:p w:rsidR="00222498" w:rsidRPr="00502878" w:rsidRDefault="00222498" w:rsidP="00222498">
      <w:pPr>
        <w:pStyle w:val="20"/>
        <w:widowControl w:val="0"/>
        <w:numPr>
          <w:ilvl w:val="0"/>
          <w:numId w:val="5"/>
        </w:numPr>
        <w:tabs>
          <w:tab w:val="left" w:pos="284"/>
          <w:tab w:val="left" w:pos="426"/>
        </w:tabs>
        <w:ind w:left="0" w:firstLine="0"/>
        <w:jc w:val="both"/>
      </w:pPr>
      <w:r w:rsidRPr="00502878">
        <w:t>иные данные, необход</w:t>
      </w:r>
      <w:r w:rsidR="00EE4D78" w:rsidRPr="00502878">
        <w:t>имые для исполнения Д</w:t>
      </w:r>
      <w:r w:rsidRPr="00502878">
        <w:t>оговора.</w:t>
      </w:r>
    </w:p>
    <w:p w:rsidR="00083A10" w:rsidRPr="00502878" w:rsidRDefault="00083A10" w:rsidP="00083A10">
      <w:pPr>
        <w:widowControl w:val="0"/>
        <w:tabs>
          <w:tab w:val="left" w:pos="426"/>
        </w:tabs>
        <w:jc w:val="both"/>
      </w:pPr>
      <w:proofErr w:type="gramStart"/>
      <w:r w:rsidRPr="00502878">
        <w:t>Участник долевого строительства дает согласие на обработку Застройщиком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w:t>
      </w:r>
      <w:r w:rsidR="00165FEE" w:rsidRPr="00502878">
        <w:t xml:space="preserve"> «О персональных данных»</w:t>
      </w:r>
      <w:r w:rsidRPr="00502878">
        <w:t>, а также на передачу такой информации третьим лицам</w:t>
      </w:r>
      <w:proofErr w:type="gramEnd"/>
      <w:r w:rsidRPr="00502878">
        <w:t>, в случаях, установленных нормативными документами вышестоящих органов и законодательством. Настоящее согласие действует бессрочно.</w:t>
      </w:r>
    </w:p>
    <w:p w:rsidR="00083A10" w:rsidRPr="00502878" w:rsidRDefault="00083A10" w:rsidP="00083A10">
      <w:pPr>
        <w:widowControl w:val="0"/>
        <w:tabs>
          <w:tab w:val="left" w:pos="426"/>
        </w:tabs>
        <w:jc w:val="both"/>
      </w:pPr>
      <w:r w:rsidRPr="00502878">
        <w:t>9.</w:t>
      </w:r>
      <w:r w:rsidR="00582F13" w:rsidRPr="00502878">
        <w:t>4</w:t>
      </w:r>
      <w:r w:rsidRPr="00502878">
        <w:t>. Все изменения и дополнени</w:t>
      </w:r>
      <w:r w:rsidR="00EE4D78" w:rsidRPr="00502878">
        <w:t>я к Д</w:t>
      </w:r>
      <w:r w:rsidRPr="00502878">
        <w:t>оговору вступают в силу с  момента их государственной регистрации.</w:t>
      </w:r>
    </w:p>
    <w:p w:rsidR="00083A10" w:rsidRPr="00502878" w:rsidRDefault="00083A10" w:rsidP="00083A10">
      <w:pPr>
        <w:widowControl w:val="0"/>
        <w:tabs>
          <w:tab w:val="left" w:pos="426"/>
        </w:tabs>
        <w:jc w:val="both"/>
      </w:pPr>
      <w:r w:rsidRPr="00502878">
        <w:t>9.</w:t>
      </w:r>
      <w:r w:rsidR="00582F13" w:rsidRPr="00502878">
        <w:t>5</w:t>
      </w:r>
      <w:r w:rsidRPr="00502878">
        <w:t xml:space="preserve">. Недействительность </w:t>
      </w:r>
      <w:r w:rsidR="00EE4D78" w:rsidRPr="00502878">
        <w:t>какого-либо условия Д</w:t>
      </w:r>
      <w:r w:rsidRPr="00502878">
        <w:t>оговора не влечет за собой недействительность прочих его условий.</w:t>
      </w:r>
    </w:p>
    <w:p w:rsidR="00083A10" w:rsidRPr="00502878" w:rsidRDefault="00083A10" w:rsidP="00083A10">
      <w:pPr>
        <w:widowControl w:val="0"/>
        <w:tabs>
          <w:tab w:val="left" w:pos="426"/>
        </w:tabs>
        <w:jc w:val="both"/>
      </w:pPr>
      <w:r w:rsidRPr="00502878">
        <w:t>9.</w:t>
      </w:r>
      <w:r w:rsidR="00582F13" w:rsidRPr="00502878">
        <w:t>6</w:t>
      </w:r>
      <w:r w:rsidRPr="00502878">
        <w:t>. С</w:t>
      </w:r>
      <w:r w:rsidR="00EE4D78" w:rsidRPr="00502878">
        <w:t xml:space="preserve"> момента подписания Д</w:t>
      </w:r>
      <w:r w:rsidRPr="00502878">
        <w:t>оговора все предшествующие переговоры, соглашения и переписка Сторон, прот</w:t>
      </w:r>
      <w:r w:rsidR="00EE4D78" w:rsidRPr="00502878">
        <w:t>иворечащие условиям Д</w:t>
      </w:r>
      <w:r w:rsidRPr="00502878">
        <w:t>оговора, утрачивают силу и не могут использоваться Сторонами в качестве доказательства в случае</w:t>
      </w:r>
      <w:r w:rsidR="00EE4D78" w:rsidRPr="00502878">
        <w:t xml:space="preserve"> спора и для толкования текста Д</w:t>
      </w:r>
      <w:r w:rsidRPr="00502878">
        <w:t xml:space="preserve">оговора. </w:t>
      </w:r>
    </w:p>
    <w:p w:rsidR="00083A10" w:rsidRPr="00502878" w:rsidRDefault="00EE4D78" w:rsidP="00083A10">
      <w:pPr>
        <w:widowControl w:val="0"/>
        <w:tabs>
          <w:tab w:val="left" w:pos="426"/>
          <w:tab w:val="left" w:pos="1134"/>
        </w:tabs>
        <w:jc w:val="both"/>
      </w:pPr>
      <w:r w:rsidRPr="00502878">
        <w:t>9.</w:t>
      </w:r>
      <w:r w:rsidR="00582F13" w:rsidRPr="00502878">
        <w:t>7</w:t>
      </w:r>
      <w:r w:rsidRPr="00502878">
        <w:t xml:space="preserve">.  </w:t>
      </w:r>
      <w:r w:rsidR="007B4FFA" w:rsidRPr="00502878">
        <w:t xml:space="preserve">Договор составлен в </w:t>
      </w:r>
      <w:r w:rsidR="007F1264" w:rsidRPr="00502878">
        <w:t>4 (</w:t>
      </w:r>
      <w:r w:rsidR="007B4FFA" w:rsidRPr="00502878">
        <w:t>четырех</w:t>
      </w:r>
      <w:r w:rsidR="007F1264" w:rsidRPr="00502878">
        <w:t>)</w:t>
      </w:r>
      <w:r w:rsidR="007B4FFA" w:rsidRPr="00502878">
        <w:t xml:space="preserve"> подлинных экземплярах, по одному для каждой Стороны, один - для Банка (</w:t>
      </w:r>
      <w:proofErr w:type="spellStart"/>
      <w:r w:rsidR="007B4FFA" w:rsidRPr="00502878">
        <w:t>эскроу-агента</w:t>
      </w:r>
      <w:proofErr w:type="spellEnd"/>
      <w:r w:rsidR="007B4FFA" w:rsidRPr="00502878">
        <w:t>),  один экземпляр - для органа регистрации прав. Все экземпляры имеют равную юридическую силу.</w:t>
      </w:r>
    </w:p>
    <w:p w:rsidR="00083A10" w:rsidRPr="00502878" w:rsidRDefault="00083A10" w:rsidP="00083A10">
      <w:pPr>
        <w:widowControl w:val="0"/>
        <w:tabs>
          <w:tab w:val="left" w:pos="426"/>
        </w:tabs>
        <w:jc w:val="both"/>
      </w:pPr>
      <w:r w:rsidRPr="00502878">
        <w:t>9.</w:t>
      </w:r>
      <w:r w:rsidR="00582F13" w:rsidRPr="00502878">
        <w:t>8.</w:t>
      </w:r>
      <w:r w:rsidR="00B839F2" w:rsidRPr="00502878">
        <w:t xml:space="preserve"> Стороны, подписывая Д</w:t>
      </w:r>
      <w:r w:rsidRPr="00502878">
        <w:t>оговор, согласовали условие о том, что вся корреспонденция направляется Сторонам по следующим адресам:</w:t>
      </w:r>
    </w:p>
    <w:p w:rsidR="00083A10" w:rsidRPr="00502878" w:rsidRDefault="0008624F" w:rsidP="00083A10">
      <w:pPr>
        <w:tabs>
          <w:tab w:val="left" w:pos="426"/>
        </w:tabs>
      </w:pPr>
      <w:r w:rsidRPr="00502878">
        <w:t xml:space="preserve">Адрес Застройщика: </w:t>
      </w:r>
      <w:r w:rsidR="00993B6D" w:rsidRPr="00502878">
        <w:t>650</w:t>
      </w:r>
      <w:r w:rsidR="00B11126" w:rsidRPr="00502878">
        <w:t>000</w:t>
      </w:r>
      <w:r w:rsidR="00993B6D" w:rsidRPr="00502878">
        <w:t>, г. Кемерово, ул. Кирова, 25, оф. 33.</w:t>
      </w:r>
    </w:p>
    <w:p w:rsidR="00E52A0D" w:rsidRPr="00502878" w:rsidRDefault="0008624F" w:rsidP="00E52A0D">
      <w:pPr>
        <w:pStyle w:val="Standard"/>
        <w:jc w:val="both"/>
      </w:pPr>
      <w:r w:rsidRPr="00502878">
        <w:t xml:space="preserve">Адрес Участника </w:t>
      </w:r>
      <w:r w:rsidR="00083A10" w:rsidRPr="00502878">
        <w:t xml:space="preserve">долевого строительства: </w:t>
      </w:r>
      <w:r w:rsidR="004C2B35" w:rsidRPr="00502878">
        <w:t>_____________________________________________.</w:t>
      </w:r>
    </w:p>
    <w:p w:rsidR="002D16B6" w:rsidRPr="00502878" w:rsidRDefault="002D16B6" w:rsidP="00E52A0D">
      <w:pPr>
        <w:pStyle w:val="Standard"/>
        <w:jc w:val="both"/>
      </w:pPr>
    </w:p>
    <w:p w:rsidR="00E60DBC" w:rsidRPr="00502878" w:rsidRDefault="00E60DBC" w:rsidP="006F6567">
      <w:pPr>
        <w:pStyle w:val="Standard"/>
        <w:jc w:val="center"/>
        <w:rPr>
          <w:b/>
          <w:bCs/>
        </w:rPr>
      </w:pPr>
      <w:r w:rsidRPr="00502878">
        <w:rPr>
          <w:b/>
          <w:bCs/>
        </w:rPr>
        <w:t>10. Срок действия договора</w:t>
      </w:r>
    </w:p>
    <w:p w:rsidR="00E60DBC" w:rsidRPr="00502878" w:rsidRDefault="00E60DBC" w:rsidP="00E60DBC">
      <w:pPr>
        <w:tabs>
          <w:tab w:val="left" w:pos="284"/>
          <w:tab w:val="left" w:pos="426"/>
        </w:tabs>
        <w:jc w:val="both"/>
      </w:pPr>
      <w:r w:rsidRPr="00502878">
        <w:t>1</w:t>
      </w:r>
      <w:r w:rsidR="00083A10" w:rsidRPr="00502878">
        <w:t>0.1. Договор вступает в силу с м</w:t>
      </w:r>
      <w:r w:rsidRPr="00502878">
        <w:t>омента его государственной регистрации в Управлении Федеральной службы государственной регистрации, кадастра и картографии по Кемеровской области</w:t>
      </w:r>
      <w:r w:rsidR="00E16706" w:rsidRPr="00502878">
        <w:t>-Кузбассу</w:t>
      </w:r>
      <w:r w:rsidRPr="00502878">
        <w:t xml:space="preserve"> и действует до полного исполнения сторонами своих обязательств по </w:t>
      </w:r>
      <w:r w:rsidR="008245FF" w:rsidRPr="00502878">
        <w:t>Д</w:t>
      </w:r>
      <w:r w:rsidRPr="00502878">
        <w:t>оговору.</w:t>
      </w:r>
    </w:p>
    <w:p w:rsidR="00E60DBC" w:rsidRPr="00502878" w:rsidRDefault="008245FF" w:rsidP="00E60DBC">
      <w:pPr>
        <w:widowControl w:val="0"/>
        <w:numPr>
          <w:ilvl w:val="1"/>
          <w:numId w:val="10"/>
        </w:numPr>
        <w:tabs>
          <w:tab w:val="left" w:pos="0"/>
          <w:tab w:val="left" w:pos="284"/>
          <w:tab w:val="left" w:pos="567"/>
        </w:tabs>
        <w:ind w:left="0" w:firstLine="0"/>
        <w:jc w:val="both"/>
      </w:pPr>
      <w:r w:rsidRPr="00502878">
        <w:t>Прекращение Д</w:t>
      </w:r>
      <w:r w:rsidR="00E60DBC" w:rsidRPr="00502878">
        <w:t>оговора не освобождает Стороны от обязанности возмещения убытков и иной ответственности, установленной действующим законодательством Ро</w:t>
      </w:r>
      <w:r w:rsidR="004D1F1D" w:rsidRPr="00502878">
        <w:t xml:space="preserve">ссийской Федерации и </w:t>
      </w:r>
      <w:r w:rsidR="00AF54DF" w:rsidRPr="00502878">
        <w:t>Д</w:t>
      </w:r>
      <w:r w:rsidR="00E60DBC" w:rsidRPr="00502878">
        <w:t>оговором.</w:t>
      </w:r>
    </w:p>
    <w:p w:rsidR="00E60DBC" w:rsidRPr="00502878" w:rsidRDefault="00E60DBC" w:rsidP="00E60DBC">
      <w:pPr>
        <w:tabs>
          <w:tab w:val="left" w:pos="0"/>
          <w:tab w:val="left" w:pos="284"/>
          <w:tab w:val="left" w:pos="567"/>
        </w:tabs>
        <w:jc w:val="both"/>
      </w:pPr>
    </w:p>
    <w:p w:rsidR="00E60DBC" w:rsidRPr="00502878" w:rsidRDefault="00E60DBC" w:rsidP="00E60DBC">
      <w:pPr>
        <w:pStyle w:val="Standard"/>
        <w:widowControl w:val="0"/>
        <w:ind w:hanging="567"/>
        <w:jc w:val="center"/>
        <w:rPr>
          <w:b/>
          <w:bCs/>
        </w:rPr>
      </w:pPr>
      <w:r w:rsidRPr="00502878">
        <w:rPr>
          <w:b/>
          <w:bCs/>
        </w:rPr>
        <w:t>11. Реквизиты и подписи сторон</w:t>
      </w:r>
    </w:p>
    <w:p w:rsidR="00FB3C97" w:rsidRPr="00502878" w:rsidRDefault="00FB3C97" w:rsidP="00E60DBC">
      <w:pPr>
        <w:pStyle w:val="Standard"/>
        <w:widowControl w:val="0"/>
        <w:ind w:hanging="567"/>
        <w:jc w:val="center"/>
        <w:rPr>
          <w:b/>
          <w:bCs/>
        </w:rPr>
      </w:pPr>
    </w:p>
    <w:tbl>
      <w:tblPr>
        <w:tblW w:w="15503" w:type="dxa"/>
        <w:tblInd w:w="-108" w:type="dxa"/>
        <w:tblLayout w:type="fixed"/>
        <w:tblCellMar>
          <w:left w:w="10" w:type="dxa"/>
          <w:right w:w="10" w:type="dxa"/>
        </w:tblCellMar>
        <w:tblLook w:val="04A0"/>
      </w:tblPr>
      <w:tblGrid>
        <w:gridCol w:w="10564"/>
        <w:gridCol w:w="837"/>
        <w:gridCol w:w="4102"/>
      </w:tblGrid>
      <w:tr w:rsidR="00573D72" w:rsidRPr="00502878" w:rsidTr="001F47AD">
        <w:trPr>
          <w:gridAfter w:val="2"/>
          <w:wAfter w:w="4939" w:type="dxa"/>
          <w:trHeight w:val="1943"/>
        </w:trPr>
        <w:tc>
          <w:tcPr>
            <w:tcW w:w="10564" w:type="dxa"/>
            <w:tcMar>
              <w:top w:w="0" w:type="dxa"/>
              <w:left w:w="108" w:type="dxa"/>
              <w:bottom w:w="0" w:type="dxa"/>
              <w:right w:w="108" w:type="dxa"/>
            </w:tcMar>
          </w:tcPr>
          <w:tbl>
            <w:tblPr>
              <w:tblW w:w="16187" w:type="dxa"/>
              <w:tblLayout w:type="fixed"/>
              <w:tblCellMar>
                <w:left w:w="10" w:type="dxa"/>
                <w:right w:w="10" w:type="dxa"/>
              </w:tblCellMar>
              <w:tblLook w:val="04A0"/>
            </w:tblPr>
            <w:tblGrid>
              <w:gridCol w:w="16187"/>
            </w:tblGrid>
            <w:tr w:rsidR="00573D72" w:rsidRPr="00502878" w:rsidTr="002A2CEC">
              <w:trPr>
                <w:cantSplit/>
              </w:trPr>
              <w:tc>
                <w:tcPr>
                  <w:tcW w:w="6170" w:type="dxa"/>
                </w:tcPr>
                <w:p w:rsidR="000E3189" w:rsidRPr="00502878" w:rsidRDefault="000E3189" w:rsidP="000E3189">
                  <w:pPr>
                    <w:pStyle w:val="Standard"/>
                    <w:tabs>
                      <w:tab w:val="left" w:pos="284"/>
                      <w:tab w:val="left" w:pos="567"/>
                    </w:tabs>
                  </w:pPr>
                  <w:r w:rsidRPr="00502878">
                    <w:rPr>
                      <w:b/>
                    </w:rPr>
                    <w:t>Застройщик:</w:t>
                  </w:r>
                </w:p>
                <w:p w:rsidR="000F63FF" w:rsidRPr="00502878" w:rsidRDefault="000E3189" w:rsidP="000E3189">
                  <w:pPr>
                    <w:pStyle w:val="Standard"/>
                    <w:tabs>
                      <w:tab w:val="left" w:pos="284"/>
                      <w:tab w:val="left" w:pos="567"/>
                    </w:tabs>
                    <w:jc w:val="both"/>
                    <w:rPr>
                      <w:b/>
                    </w:rPr>
                  </w:pPr>
                  <w:r w:rsidRPr="00502878">
                    <w:rPr>
                      <w:b/>
                    </w:rPr>
                    <w:t>О</w:t>
                  </w:r>
                  <w:r w:rsidR="000F63FF" w:rsidRPr="00502878">
                    <w:rPr>
                      <w:b/>
                    </w:rPr>
                    <w:t>бщество с ограниченной ответственностью</w:t>
                  </w:r>
                </w:p>
                <w:p w:rsidR="000E3189" w:rsidRPr="00502878" w:rsidRDefault="000E3189" w:rsidP="000E3189">
                  <w:pPr>
                    <w:pStyle w:val="Standard"/>
                    <w:tabs>
                      <w:tab w:val="left" w:pos="284"/>
                      <w:tab w:val="left" w:pos="567"/>
                    </w:tabs>
                    <w:jc w:val="both"/>
                  </w:pPr>
                  <w:r w:rsidRPr="00502878">
                    <w:rPr>
                      <w:b/>
                    </w:rPr>
                    <w:t>Специализированный Застройщик «Програнд»</w:t>
                  </w:r>
                </w:p>
                <w:p w:rsidR="00993B6D" w:rsidRPr="00502878" w:rsidRDefault="00B11126" w:rsidP="000E3189">
                  <w:pPr>
                    <w:pStyle w:val="Standard"/>
                    <w:tabs>
                      <w:tab w:val="left" w:pos="284"/>
                      <w:tab w:val="left" w:pos="567"/>
                    </w:tabs>
                    <w:jc w:val="both"/>
                  </w:pPr>
                  <w:r w:rsidRPr="00502878">
                    <w:t>650000</w:t>
                  </w:r>
                  <w:r w:rsidR="00993B6D" w:rsidRPr="00502878">
                    <w:t>, г. Кемерово, ул. Кирова, 25, оф. 33.</w:t>
                  </w:r>
                </w:p>
                <w:p w:rsidR="000E3189" w:rsidRPr="00502878" w:rsidRDefault="000E3189" w:rsidP="000E3189">
                  <w:pPr>
                    <w:pStyle w:val="Standard"/>
                    <w:tabs>
                      <w:tab w:val="left" w:pos="284"/>
                      <w:tab w:val="left" w:pos="567"/>
                    </w:tabs>
                    <w:jc w:val="both"/>
                    <w:rPr>
                      <w:bCs/>
                    </w:rPr>
                  </w:pPr>
                  <w:r w:rsidRPr="00502878">
                    <w:rPr>
                      <w:bCs/>
                    </w:rPr>
                    <w:t>ИНН/КПП: 7702549732/420501001.</w:t>
                  </w:r>
                </w:p>
                <w:p w:rsidR="000E3189" w:rsidRPr="00502878" w:rsidRDefault="000E3189" w:rsidP="000E3189">
                  <w:pPr>
                    <w:pStyle w:val="Standard"/>
                    <w:tabs>
                      <w:tab w:val="left" w:pos="284"/>
                      <w:tab w:val="left" w:pos="567"/>
                    </w:tabs>
                    <w:jc w:val="both"/>
                    <w:rPr>
                      <w:bCs/>
                    </w:rPr>
                  </w:pPr>
                  <w:r w:rsidRPr="00502878">
                    <w:rPr>
                      <w:bCs/>
                    </w:rPr>
                    <w:t>ОГРН 1057746693157</w:t>
                  </w:r>
                </w:p>
                <w:p w:rsidR="00D063E6" w:rsidRPr="00502878" w:rsidRDefault="00D063E6" w:rsidP="00D063E6">
                  <w:pPr>
                    <w:shd w:val="clear" w:color="auto" w:fill="FFFFFF"/>
                    <w:jc w:val="both"/>
                    <w:rPr>
                      <w:lang w:eastAsia="ru-RU"/>
                    </w:rPr>
                  </w:pPr>
                  <w:r w:rsidRPr="00502878">
                    <w:rPr>
                      <w:lang w:eastAsia="ru-RU"/>
                    </w:rPr>
                    <w:t>Банковские реквизиты:</w:t>
                  </w:r>
                </w:p>
                <w:p w:rsidR="00D063E6" w:rsidRPr="00502878" w:rsidRDefault="00D063E6" w:rsidP="00D063E6">
                  <w:pPr>
                    <w:jc w:val="both"/>
                    <w:rPr>
                      <w:lang w:eastAsia="ru-RU"/>
                    </w:rPr>
                  </w:pPr>
                  <w:r w:rsidRPr="00502878">
                    <w:rPr>
                      <w:lang w:eastAsia="ru-RU"/>
                    </w:rPr>
                    <w:t>Расчетный счет 40702810112030001620</w:t>
                  </w:r>
                </w:p>
                <w:p w:rsidR="00D063E6" w:rsidRPr="00502878" w:rsidRDefault="00D063E6" w:rsidP="00D063E6">
                  <w:pPr>
                    <w:pStyle w:val="msonormalmrcssattr"/>
                    <w:shd w:val="clear" w:color="auto" w:fill="FFFFFF"/>
                    <w:spacing w:before="0" w:beforeAutospacing="0" w:after="0" w:afterAutospacing="0"/>
                  </w:pPr>
                  <w:r w:rsidRPr="00502878">
                    <w:t>ФИЛИАЛ "ЦЕНТРАЛЬНЫЙ" БАНКА ВТБ (ПАО) г. Москва</w:t>
                  </w:r>
                </w:p>
                <w:p w:rsidR="00D063E6" w:rsidRPr="00502878" w:rsidRDefault="00D063E6" w:rsidP="00D063E6">
                  <w:pPr>
                    <w:pStyle w:val="msonormalmrcssattr"/>
                    <w:shd w:val="clear" w:color="auto" w:fill="FFFFFF"/>
                    <w:spacing w:before="0" w:beforeAutospacing="0" w:after="0" w:afterAutospacing="0"/>
                  </w:pPr>
                  <w:r w:rsidRPr="00502878">
                    <w:t xml:space="preserve">107031, Российская Федерация, г. Москва, ул. Рождественка, д. 10/2, </w:t>
                  </w:r>
                  <w:proofErr w:type="gramStart"/>
                  <w:r w:rsidRPr="00502878">
                    <w:t>строен</w:t>
                  </w:r>
                  <w:proofErr w:type="gramEnd"/>
                  <w:r w:rsidRPr="00502878">
                    <w:t>. 1.</w:t>
                  </w:r>
                </w:p>
                <w:p w:rsidR="00D063E6" w:rsidRPr="00502878" w:rsidRDefault="00D063E6" w:rsidP="00D063E6">
                  <w:pPr>
                    <w:pStyle w:val="msonormalmrcssattr"/>
                    <w:shd w:val="clear" w:color="auto" w:fill="FFFFFF"/>
                    <w:spacing w:before="0" w:beforeAutospacing="0" w:after="0" w:afterAutospacing="0"/>
                  </w:pPr>
                  <w:r w:rsidRPr="00502878">
                    <w:t>ОКПО 00032520, ИНН 7702070139, КПП 770943002, БИК 044525411</w:t>
                  </w:r>
                </w:p>
                <w:p w:rsidR="00D063E6" w:rsidRPr="00502878" w:rsidRDefault="00D063E6" w:rsidP="00D063E6">
                  <w:pPr>
                    <w:pStyle w:val="msonormalmrcssattr"/>
                    <w:shd w:val="clear" w:color="auto" w:fill="FFFFFF"/>
                    <w:spacing w:before="0" w:beforeAutospacing="0" w:after="0" w:afterAutospacing="0"/>
                  </w:pPr>
                  <w:proofErr w:type="gramStart"/>
                  <w:r w:rsidRPr="00502878">
                    <w:t>К</w:t>
                  </w:r>
                  <w:proofErr w:type="gramEnd"/>
                  <w:r w:rsidRPr="00502878">
                    <w:t xml:space="preserve">/с 30101810145250000411 </w:t>
                  </w:r>
                  <w:proofErr w:type="gramStart"/>
                  <w:r w:rsidRPr="00502878">
                    <w:t>в</w:t>
                  </w:r>
                  <w:proofErr w:type="gramEnd"/>
                  <w:r w:rsidRPr="00502878">
                    <w:t xml:space="preserve"> Главном управлении Банка России </w:t>
                  </w:r>
                </w:p>
                <w:p w:rsidR="00D063E6" w:rsidRPr="00502878" w:rsidRDefault="00D063E6" w:rsidP="00D063E6">
                  <w:pPr>
                    <w:pStyle w:val="msonormalmrcssattr"/>
                    <w:shd w:val="clear" w:color="auto" w:fill="FFFFFF"/>
                    <w:spacing w:before="0" w:beforeAutospacing="0" w:after="0" w:afterAutospacing="0"/>
                  </w:pPr>
                  <w:r w:rsidRPr="00502878">
                    <w:t xml:space="preserve">по Центральному федеральному округу </w:t>
                  </w:r>
                  <w:proofErr w:type="gramStart"/>
                  <w:r w:rsidRPr="00502878">
                    <w:t>г</w:t>
                  </w:r>
                  <w:proofErr w:type="gramEnd"/>
                  <w:r w:rsidRPr="00502878">
                    <w:t>. Москва.</w:t>
                  </w:r>
                </w:p>
                <w:p w:rsidR="004D399D" w:rsidRPr="00502878" w:rsidRDefault="00D063E6" w:rsidP="00D063E6">
                  <w:pPr>
                    <w:shd w:val="clear" w:color="auto" w:fill="FFFFFF"/>
                    <w:jc w:val="both"/>
                  </w:pPr>
                  <w:r w:rsidRPr="00502878">
                    <w:rPr>
                      <w:lang w:eastAsia="ru-RU"/>
                    </w:rPr>
                    <w:t> </w:t>
                  </w:r>
                </w:p>
              </w:tc>
            </w:tr>
            <w:tr w:rsidR="00573D72" w:rsidRPr="00502878" w:rsidTr="002A2CEC">
              <w:trPr>
                <w:cantSplit/>
              </w:trPr>
              <w:tc>
                <w:tcPr>
                  <w:tcW w:w="6170" w:type="dxa"/>
                </w:tcPr>
                <w:p w:rsidR="004D399D" w:rsidRPr="00502878" w:rsidRDefault="004D399D" w:rsidP="00BB3CEF">
                  <w:pPr>
                    <w:pStyle w:val="Standard"/>
                    <w:tabs>
                      <w:tab w:val="left" w:pos="284"/>
                      <w:tab w:val="left" w:pos="567"/>
                    </w:tabs>
                    <w:ind w:right="-1002"/>
                  </w:pPr>
                  <w:r w:rsidRPr="00502878">
                    <w:rPr>
                      <w:b/>
                      <w:bCs/>
                    </w:rPr>
                    <w:t xml:space="preserve">От имени Застройщика:                                                       </w:t>
                  </w:r>
                  <w:r w:rsidRPr="00502878">
                    <w:rPr>
                      <w:b/>
                    </w:rPr>
                    <w:t>_____________</w:t>
                  </w:r>
                  <w:r w:rsidR="00685C55" w:rsidRPr="00502878">
                    <w:rPr>
                      <w:b/>
                    </w:rPr>
                    <w:t>____</w:t>
                  </w:r>
                  <w:r w:rsidR="006F6567" w:rsidRPr="00502878">
                    <w:rPr>
                      <w:b/>
                    </w:rPr>
                    <w:t>_ /</w:t>
                  </w:r>
                  <w:r w:rsidR="004C2B35" w:rsidRPr="00502878">
                    <w:rPr>
                      <w:b/>
                    </w:rPr>
                    <w:t>Калинин А.В</w:t>
                  </w:r>
                  <w:r w:rsidRPr="00502878">
                    <w:rPr>
                      <w:b/>
                    </w:rPr>
                    <w:t>./</w:t>
                  </w:r>
                  <w:r w:rsidRPr="00502878">
                    <w:t xml:space="preserve">   </w:t>
                  </w:r>
                </w:p>
                <w:p w:rsidR="004D399D" w:rsidRPr="00502878" w:rsidRDefault="004D399D" w:rsidP="002A2CEC">
                  <w:pPr>
                    <w:pStyle w:val="Standard"/>
                    <w:tabs>
                      <w:tab w:val="left" w:pos="284"/>
                      <w:tab w:val="left" w:pos="567"/>
                    </w:tabs>
                    <w:ind w:left="206"/>
                    <w:rPr>
                      <w:b/>
                      <w:bCs/>
                    </w:rPr>
                  </w:pPr>
                </w:p>
              </w:tc>
            </w:tr>
          </w:tbl>
          <w:p w:rsidR="004D399D" w:rsidRPr="00502878" w:rsidRDefault="004D399D"/>
        </w:tc>
      </w:tr>
      <w:tr w:rsidR="00573D72" w:rsidRPr="00502878" w:rsidTr="001F47AD">
        <w:trPr>
          <w:cantSplit/>
        </w:trPr>
        <w:tc>
          <w:tcPr>
            <w:tcW w:w="11401" w:type="dxa"/>
            <w:gridSpan w:val="2"/>
            <w:tcMar>
              <w:top w:w="0" w:type="dxa"/>
              <w:left w:w="108" w:type="dxa"/>
              <w:bottom w:w="0" w:type="dxa"/>
              <w:right w:w="108" w:type="dxa"/>
            </w:tcMar>
          </w:tcPr>
          <w:p w:rsidR="004D399D" w:rsidRPr="00502878" w:rsidRDefault="004D399D"/>
        </w:tc>
        <w:tc>
          <w:tcPr>
            <w:tcW w:w="4102" w:type="dxa"/>
            <w:tcMar>
              <w:top w:w="0" w:type="dxa"/>
              <w:left w:w="108" w:type="dxa"/>
              <w:bottom w:w="0" w:type="dxa"/>
              <w:right w:w="108" w:type="dxa"/>
            </w:tcMar>
          </w:tcPr>
          <w:p w:rsidR="004D399D" w:rsidRPr="00502878" w:rsidRDefault="004D399D" w:rsidP="005D7DC7">
            <w:pPr>
              <w:pStyle w:val="Standard"/>
            </w:pPr>
          </w:p>
        </w:tc>
      </w:tr>
    </w:tbl>
    <w:p w:rsidR="00083A10" w:rsidRPr="00502878" w:rsidRDefault="00083A10" w:rsidP="00E60DBC">
      <w:pPr>
        <w:pStyle w:val="Standard"/>
        <w:jc w:val="both"/>
      </w:pPr>
    </w:p>
    <w:p w:rsidR="005D7DC7" w:rsidRPr="00502878" w:rsidRDefault="005D7DC7" w:rsidP="005D7DC7">
      <w:pPr>
        <w:pStyle w:val="Standard"/>
        <w:jc w:val="both"/>
        <w:rPr>
          <w:b/>
        </w:rPr>
      </w:pPr>
      <w:r w:rsidRPr="00502878">
        <w:rPr>
          <w:b/>
        </w:rPr>
        <w:t>Участник  долевого строительства:</w:t>
      </w:r>
    </w:p>
    <w:p w:rsidR="00E52A0D" w:rsidRPr="00502878" w:rsidRDefault="00E52A0D" w:rsidP="005D7DC7">
      <w:pPr>
        <w:pStyle w:val="Standard"/>
        <w:jc w:val="both"/>
        <w:rPr>
          <w:b/>
        </w:rPr>
      </w:pPr>
    </w:p>
    <w:p w:rsidR="004C2B35" w:rsidRPr="00502878" w:rsidRDefault="004C2B35" w:rsidP="004C2B35">
      <w:pPr>
        <w:pStyle w:val="Standard"/>
        <w:jc w:val="both"/>
      </w:pPr>
      <w:r w:rsidRPr="00502878">
        <w:rPr>
          <w:b/>
        </w:rPr>
        <w:t xml:space="preserve">_____________________, </w:t>
      </w:r>
      <w:r w:rsidRPr="00502878">
        <w:t>дата рождения «__»________ ______ года, паспорт серия _______, № ____________, выдан «__»_________ ______ г. ______________________________________________________</w:t>
      </w:r>
      <w:proofErr w:type="gramStart"/>
      <w:r w:rsidRPr="00502878">
        <w:t xml:space="preserve"> )</w:t>
      </w:r>
      <w:proofErr w:type="gramEnd"/>
      <w:r w:rsidRPr="00502878">
        <w:t>, код подразделения __________, адрес регистрации: ___________, г. _____________, _________________, д. _____, кв. _____, адрес фактического проживания ___________, г. _____________, _________________, д. _____, кв. _____.</w:t>
      </w:r>
    </w:p>
    <w:p w:rsidR="00D57989" w:rsidRPr="00502878" w:rsidRDefault="00D57989" w:rsidP="004C2B35">
      <w:pPr>
        <w:pStyle w:val="Standard"/>
        <w:jc w:val="both"/>
      </w:pPr>
    </w:p>
    <w:p w:rsidR="004C2B35" w:rsidRPr="00502878" w:rsidRDefault="004C2B35" w:rsidP="004C2B35">
      <w:pPr>
        <w:pStyle w:val="Standard"/>
        <w:jc w:val="right"/>
        <w:rPr>
          <w:b/>
          <w:spacing w:val="-5"/>
        </w:rPr>
      </w:pPr>
      <w:r w:rsidRPr="00502878">
        <w:t>___________________/</w:t>
      </w:r>
      <w:r w:rsidRPr="00502878">
        <w:rPr>
          <w:b/>
        </w:rPr>
        <w:t>____________________/</w:t>
      </w:r>
    </w:p>
    <w:p w:rsidR="004E7FB2" w:rsidRPr="00573D72" w:rsidRDefault="004E7FB2" w:rsidP="004E7FB2">
      <w:pPr>
        <w:pStyle w:val="Standard"/>
        <w:jc w:val="right"/>
      </w:pPr>
    </w:p>
    <w:sectPr w:rsidR="004E7FB2" w:rsidRPr="00573D72" w:rsidSect="002161A3">
      <w:footerReference w:type="default" r:id="rId8"/>
      <w:pgSz w:w="11906" w:h="16838"/>
      <w:pgMar w:top="737" w:right="794" w:bottom="737" w:left="1077" w:header="720" w:footer="567"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6D8" w:rsidRDefault="00BD06D8" w:rsidP="00672090">
      <w:r>
        <w:separator/>
      </w:r>
    </w:p>
  </w:endnote>
  <w:endnote w:type="continuationSeparator" w:id="0">
    <w:p w:rsidR="00BD06D8" w:rsidRDefault="00BD06D8" w:rsidP="00672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C0" w:rsidRDefault="00ED7CC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6D8" w:rsidRDefault="00BD06D8" w:rsidP="00672090">
      <w:r>
        <w:separator/>
      </w:r>
    </w:p>
  </w:footnote>
  <w:footnote w:type="continuationSeparator" w:id="0">
    <w:p w:rsidR="00BD06D8" w:rsidRDefault="00BD06D8" w:rsidP="00672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3"/>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E36EA166"/>
    <w:name w:val="WWNum4"/>
    <w:lvl w:ilvl="0">
      <w:start w:val="1"/>
      <w:numFmt w:val="decimal"/>
      <w:lvlText w:val="%1."/>
      <w:lvlJc w:val="left"/>
      <w:pPr>
        <w:tabs>
          <w:tab w:val="num" w:pos="0"/>
        </w:tabs>
        <w:ind w:left="927" w:hanging="360"/>
      </w:pPr>
      <w:rPr>
        <w:b/>
      </w:rPr>
    </w:lvl>
    <w:lvl w:ilvl="1">
      <w:start w:val="1"/>
      <w:numFmt w:val="decimal"/>
      <w:lvlText w:val="%1.%2."/>
      <w:lvlJc w:val="left"/>
      <w:pPr>
        <w:tabs>
          <w:tab w:val="num" w:pos="-567"/>
        </w:tabs>
        <w:ind w:left="975" w:hanging="975"/>
      </w:pPr>
      <w:rPr>
        <w:rFonts w:ascii="Times New Roman" w:hAnsi="Times New Roman" w:cs="Times New Roman" w:hint="default"/>
        <w:b w:val="0"/>
      </w:rPr>
    </w:lvl>
    <w:lvl w:ilvl="2">
      <w:start w:val="1"/>
      <w:numFmt w:val="decimal"/>
      <w:lvlText w:val="%1.%2.%3."/>
      <w:lvlJc w:val="left"/>
      <w:pPr>
        <w:tabs>
          <w:tab w:val="num" w:pos="0"/>
        </w:tabs>
        <w:ind w:left="1542" w:hanging="975"/>
      </w:pPr>
      <w:rPr>
        <w:b w:val="0"/>
      </w:rPr>
    </w:lvl>
    <w:lvl w:ilvl="3">
      <w:start w:val="1"/>
      <w:numFmt w:val="decimal"/>
      <w:lvlText w:val="%1.%2.%3.%4."/>
      <w:lvlJc w:val="left"/>
      <w:pPr>
        <w:tabs>
          <w:tab w:val="num" w:pos="0"/>
        </w:tabs>
        <w:ind w:left="1542" w:hanging="975"/>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4">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8"/>
    <w:multiLevelType w:val="multilevel"/>
    <w:tmpl w:val="00000008"/>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9"/>
    <w:multiLevelType w:val="multilevel"/>
    <w:tmpl w:val="00000009"/>
    <w:lvl w:ilvl="0">
      <w:start w:val="4"/>
      <w:numFmt w:val="decimal"/>
      <w:lvlText w:val="%1."/>
      <w:lvlJc w:val="left"/>
      <w:pPr>
        <w:tabs>
          <w:tab w:val="num" w:pos="720"/>
        </w:tabs>
        <w:ind w:left="720" w:hanging="360"/>
      </w:pPr>
    </w:lvl>
    <w:lvl w:ilvl="1">
      <w:start w:val="2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B"/>
    <w:multiLevelType w:val="multilevel"/>
    <w:tmpl w:val="AD78710E"/>
    <w:lvl w:ilvl="0">
      <w:start w:val="6"/>
      <w:numFmt w:val="decimal"/>
      <w:lvlText w:val="%1."/>
      <w:lvlJc w:val="left"/>
      <w:pPr>
        <w:tabs>
          <w:tab w:val="num" w:pos="720"/>
        </w:tabs>
        <w:ind w:left="720" w:hanging="360"/>
      </w:pPr>
      <w:rPr>
        <w:b/>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C"/>
    <w:multiLevelType w:val="multilevel"/>
    <w:tmpl w:val="0000000C"/>
    <w:lvl w:ilvl="0">
      <w:start w:val="7"/>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D"/>
    <w:multiLevelType w:val="multilevel"/>
    <w:tmpl w:val="0000000D"/>
    <w:lvl w:ilvl="0">
      <w:start w:val="8"/>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F"/>
    <w:multiLevelType w:val="multilevel"/>
    <w:tmpl w:val="0000000F"/>
    <w:lvl w:ilvl="0">
      <w:start w:val="10"/>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11"/>
    <w:multiLevelType w:val="multilevel"/>
    <w:tmpl w:val="00000011"/>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3"/>
    <w:multiLevelType w:val="multilevel"/>
    <w:tmpl w:val="0000001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14"/>
    <w:multiLevelType w:val="multilevel"/>
    <w:tmpl w:val="00000014"/>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11021A9C"/>
    <w:multiLevelType w:val="hybridMultilevel"/>
    <w:tmpl w:val="31028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B0478D"/>
    <w:multiLevelType w:val="hybridMultilevel"/>
    <w:tmpl w:val="7BFCD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1A29DF"/>
    <w:multiLevelType w:val="multilevel"/>
    <w:tmpl w:val="0D9C8E5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7413573"/>
    <w:multiLevelType w:val="multilevel"/>
    <w:tmpl w:val="61C895F2"/>
    <w:lvl w:ilvl="0">
      <w:start w:val="9"/>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402B7EF1"/>
    <w:multiLevelType w:val="multilevel"/>
    <w:tmpl w:val="575CC0F4"/>
    <w:styleLink w:val="WWNum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17E1E60"/>
    <w:multiLevelType w:val="multilevel"/>
    <w:tmpl w:val="DBE0D10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55527738"/>
    <w:multiLevelType w:val="multilevel"/>
    <w:tmpl w:val="BF8E36EC"/>
    <w:styleLink w:val="WWNum1"/>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E837F80"/>
    <w:multiLevelType w:val="multilevel"/>
    <w:tmpl w:val="D14E4440"/>
    <w:lvl w:ilvl="0">
      <w:start w:val="1"/>
      <w:numFmt w:val="decimal"/>
      <w:lvlText w:val="%1."/>
      <w:lvlJc w:val="left"/>
      <w:pPr>
        <w:ind w:left="927" w:hanging="360"/>
      </w:pPr>
      <w:rPr>
        <w:rFonts w:hint="default"/>
      </w:rPr>
    </w:lvl>
    <w:lvl w:ilvl="1">
      <w:start w:val="1"/>
      <w:numFmt w:val="decimal"/>
      <w:isLgl/>
      <w:lvlText w:val="%1.%2."/>
      <w:lvlJc w:val="left"/>
      <w:pPr>
        <w:ind w:left="1542" w:hanging="975"/>
      </w:pPr>
      <w:rPr>
        <w:rFonts w:hint="default"/>
        <w:b w:val="0"/>
      </w:rPr>
    </w:lvl>
    <w:lvl w:ilvl="2">
      <w:start w:val="1"/>
      <w:numFmt w:val="decimal"/>
      <w:isLgl/>
      <w:lvlText w:val="%1.%2.%3."/>
      <w:lvlJc w:val="left"/>
      <w:pPr>
        <w:ind w:left="4378" w:hanging="975"/>
      </w:pPr>
      <w:rPr>
        <w:rFonts w:hint="default"/>
        <w:b w:val="0"/>
      </w:rPr>
    </w:lvl>
    <w:lvl w:ilvl="3">
      <w:start w:val="1"/>
      <w:numFmt w:val="decimal"/>
      <w:isLgl/>
      <w:lvlText w:val="%1.%2.%3.%4."/>
      <w:lvlJc w:val="left"/>
      <w:pPr>
        <w:ind w:left="1542" w:hanging="97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6A8C48B1"/>
    <w:multiLevelType w:val="multilevel"/>
    <w:tmpl w:val="C746810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6EFF6D3E"/>
    <w:multiLevelType w:val="multilevel"/>
    <w:tmpl w:val="5406FB8E"/>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10"/>
  </w:num>
  <w:num w:numId="11">
    <w:abstractNumId w:val="13"/>
  </w:num>
  <w:num w:numId="12">
    <w:abstractNumId w:val="14"/>
  </w:num>
  <w:num w:numId="13">
    <w:abstractNumId w:val="15"/>
  </w:num>
  <w:num w:numId="14">
    <w:abstractNumId w:val="22"/>
  </w:num>
  <w:num w:numId="15">
    <w:abstractNumId w:val="16"/>
  </w:num>
  <w:num w:numId="16">
    <w:abstractNumId w:val="18"/>
  </w:num>
  <w:num w:numId="17">
    <w:abstractNumId w:val="23"/>
  </w:num>
  <w:num w:numId="18">
    <w:abstractNumId w:val="20"/>
  </w:num>
  <w:num w:numId="19">
    <w:abstractNumId w:val="21"/>
  </w:num>
  <w:num w:numId="20">
    <w:abstractNumId w:val="19"/>
  </w:num>
  <w:num w:numId="21">
    <w:abstractNumId w:val="24"/>
  </w:num>
  <w:num w:numId="22">
    <w:abstractNumId w:val="21"/>
    <w:lvlOverride w:ilvl="0">
      <w:startOverride w:val="1"/>
    </w:lvlOverride>
  </w:num>
  <w:num w:numId="23">
    <w:abstractNumId w:val="6"/>
  </w:num>
  <w:num w:numId="24">
    <w:abstractNumId w:val="11"/>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8"/>
  <w:displayHorizontalDrawingGridEvery w:val="2"/>
  <w:characterSpacingControl w:val="doNotCompress"/>
  <w:footnotePr>
    <w:footnote w:id="-1"/>
    <w:footnote w:id="0"/>
  </w:footnotePr>
  <w:endnotePr>
    <w:endnote w:id="-1"/>
    <w:endnote w:id="0"/>
  </w:endnotePr>
  <w:compat/>
  <w:rsids>
    <w:rsidRoot w:val="00600462"/>
    <w:rsid w:val="00001D2C"/>
    <w:rsid w:val="00006A86"/>
    <w:rsid w:val="00006CC0"/>
    <w:rsid w:val="00007099"/>
    <w:rsid w:val="000120D5"/>
    <w:rsid w:val="000125E7"/>
    <w:rsid w:val="000128CF"/>
    <w:rsid w:val="000224C1"/>
    <w:rsid w:val="000225A1"/>
    <w:rsid w:val="00022BA8"/>
    <w:rsid w:val="00023A6F"/>
    <w:rsid w:val="000325EB"/>
    <w:rsid w:val="000326BC"/>
    <w:rsid w:val="00032B98"/>
    <w:rsid w:val="0003420D"/>
    <w:rsid w:val="000351A4"/>
    <w:rsid w:val="00037D65"/>
    <w:rsid w:val="00040D2B"/>
    <w:rsid w:val="00042014"/>
    <w:rsid w:val="00043808"/>
    <w:rsid w:val="000455BB"/>
    <w:rsid w:val="00055117"/>
    <w:rsid w:val="00056059"/>
    <w:rsid w:val="00056837"/>
    <w:rsid w:val="000600C0"/>
    <w:rsid w:val="00063EFA"/>
    <w:rsid w:val="00066551"/>
    <w:rsid w:val="0006662A"/>
    <w:rsid w:val="00066674"/>
    <w:rsid w:val="0007035C"/>
    <w:rsid w:val="000752EE"/>
    <w:rsid w:val="0007541B"/>
    <w:rsid w:val="00082351"/>
    <w:rsid w:val="00083A10"/>
    <w:rsid w:val="00083C12"/>
    <w:rsid w:val="00085308"/>
    <w:rsid w:val="0008624F"/>
    <w:rsid w:val="000877C1"/>
    <w:rsid w:val="00090679"/>
    <w:rsid w:val="00090C16"/>
    <w:rsid w:val="00093D67"/>
    <w:rsid w:val="000944BF"/>
    <w:rsid w:val="0009493F"/>
    <w:rsid w:val="000A3996"/>
    <w:rsid w:val="000A5B9D"/>
    <w:rsid w:val="000A63C1"/>
    <w:rsid w:val="000A6D9D"/>
    <w:rsid w:val="000B1F84"/>
    <w:rsid w:val="000B3DB4"/>
    <w:rsid w:val="000B47C9"/>
    <w:rsid w:val="000B7318"/>
    <w:rsid w:val="000C68BA"/>
    <w:rsid w:val="000D2153"/>
    <w:rsid w:val="000D28E6"/>
    <w:rsid w:val="000D46B6"/>
    <w:rsid w:val="000E19AA"/>
    <w:rsid w:val="000E2595"/>
    <w:rsid w:val="000E3189"/>
    <w:rsid w:val="000E403B"/>
    <w:rsid w:val="000E65D5"/>
    <w:rsid w:val="000E761D"/>
    <w:rsid w:val="000F1429"/>
    <w:rsid w:val="000F1CB0"/>
    <w:rsid w:val="000F5221"/>
    <w:rsid w:val="000F601A"/>
    <w:rsid w:val="000F63FF"/>
    <w:rsid w:val="000F7730"/>
    <w:rsid w:val="00100A04"/>
    <w:rsid w:val="00101F3F"/>
    <w:rsid w:val="00106B5E"/>
    <w:rsid w:val="00110906"/>
    <w:rsid w:val="0011396A"/>
    <w:rsid w:val="001179E0"/>
    <w:rsid w:val="0012077C"/>
    <w:rsid w:val="0012168C"/>
    <w:rsid w:val="00122063"/>
    <w:rsid w:val="00123F78"/>
    <w:rsid w:val="00130063"/>
    <w:rsid w:val="00136361"/>
    <w:rsid w:val="00136527"/>
    <w:rsid w:val="00136854"/>
    <w:rsid w:val="00137727"/>
    <w:rsid w:val="00141F03"/>
    <w:rsid w:val="0015020B"/>
    <w:rsid w:val="00152ED5"/>
    <w:rsid w:val="001546FD"/>
    <w:rsid w:val="00161E6A"/>
    <w:rsid w:val="00162AD7"/>
    <w:rsid w:val="00164BDF"/>
    <w:rsid w:val="00164F48"/>
    <w:rsid w:val="00165FEE"/>
    <w:rsid w:val="00167C64"/>
    <w:rsid w:val="0017001A"/>
    <w:rsid w:val="0017048A"/>
    <w:rsid w:val="00170C9E"/>
    <w:rsid w:val="00176044"/>
    <w:rsid w:val="00191DAC"/>
    <w:rsid w:val="00192C09"/>
    <w:rsid w:val="00197AF1"/>
    <w:rsid w:val="00197EF5"/>
    <w:rsid w:val="001A04D2"/>
    <w:rsid w:val="001A18BD"/>
    <w:rsid w:val="001A4ADC"/>
    <w:rsid w:val="001A5B8D"/>
    <w:rsid w:val="001A6D9E"/>
    <w:rsid w:val="001B076C"/>
    <w:rsid w:val="001B2D30"/>
    <w:rsid w:val="001B6245"/>
    <w:rsid w:val="001C0584"/>
    <w:rsid w:val="001C07C3"/>
    <w:rsid w:val="001C2A5C"/>
    <w:rsid w:val="001C73D7"/>
    <w:rsid w:val="001D0070"/>
    <w:rsid w:val="001D0C81"/>
    <w:rsid w:val="001D0E2C"/>
    <w:rsid w:val="001D48FB"/>
    <w:rsid w:val="001D70BC"/>
    <w:rsid w:val="001E3EF1"/>
    <w:rsid w:val="001E4D29"/>
    <w:rsid w:val="001E4D5F"/>
    <w:rsid w:val="001F0722"/>
    <w:rsid w:val="001F275B"/>
    <w:rsid w:val="001F47AD"/>
    <w:rsid w:val="00200C43"/>
    <w:rsid w:val="002020AB"/>
    <w:rsid w:val="00202C20"/>
    <w:rsid w:val="00203EEB"/>
    <w:rsid w:val="002105A3"/>
    <w:rsid w:val="002107D1"/>
    <w:rsid w:val="00210EA1"/>
    <w:rsid w:val="00212158"/>
    <w:rsid w:val="002161A3"/>
    <w:rsid w:val="0021697E"/>
    <w:rsid w:val="00220295"/>
    <w:rsid w:val="00220CFD"/>
    <w:rsid w:val="00220E8F"/>
    <w:rsid w:val="00221F4D"/>
    <w:rsid w:val="00222498"/>
    <w:rsid w:val="00223938"/>
    <w:rsid w:val="00223CE7"/>
    <w:rsid w:val="0022474D"/>
    <w:rsid w:val="00225CB6"/>
    <w:rsid w:val="00230019"/>
    <w:rsid w:val="00234764"/>
    <w:rsid w:val="0023593D"/>
    <w:rsid w:val="00237AD9"/>
    <w:rsid w:val="00244289"/>
    <w:rsid w:val="00244314"/>
    <w:rsid w:val="002466F8"/>
    <w:rsid w:val="002530C4"/>
    <w:rsid w:val="002531C7"/>
    <w:rsid w:val="00254C21"/>
    <w:rsid w:val="0025673D"/>
    <w:rsid w:val="00261E00"/>
    <w:rsid w:val="00271188"/>
    <w:rsid w:val="00271D94"/>
    <w:rsid w:val="0027305C"/>
    <w:rsid w:val="002740E0"/>
    <w:rsid w:val="002758E2"/>
    <w:rsid w:val="00275E28"/>
    <w:rsid w:val="002774F0"/>
    <w:rsid w:val="002777E4"/>
    <w:rsid w:val="00280008"/>
    <w:rsid w:val="002849FE"/>
    <w:rsid w:val="00287535"/>
    <w:rsid w:val="0029168A"/>
    <w:rsid w:val="0029354C"/>
    <w:rsid w:val="002A00EE"/>
    <w:rsid w:val="002A042B"/>
    <w:rsid w:val="002A5333"/>
    <w:rsid w:val="002B73B9"/>
    <w:rsid w:val="002B788C"/>
    <w:rsid w:val="002C0C9B"/>
    <w:rsid w:val="002D05F9"/>
    <w:rsid w:val="002D16B6"/>
    <w:rsid w:val="002D1921"/>
    <w:rsid w:val="002D73CC"/>
    <w:rsid w:val="002E216A"/>
    <w:rsid w:val="002F04B6"/>
    <w:rsid w:val="002F33FE"/>
    <w:rsid w:val="002F5CE9"/>
    <w:rsid w:val="002F5DEC"/>
    <w:rsid w:val="002F61F3"/>
    <w:rsid w:val="002F6B9B"/>
    <w:rsid w:val="00300588"/>
    <w:rsid w:val="0030117D"/>
    <w:rsid w:val="003049E3"/>
    <w:rsid w:val="00313489"/>
    <w:rsid w:val="00314DEA"/>
    <w:rsid w:val="00316909"/>
    <w:rsid w:val="00317AD1"/>
    <w:rsid w:val="0032066F"/>
    <w:rsid w:val="003237F4"/>
    <w:rsid w:val="0032767E"/>
    <w:rsid w:val="003313BD"/>
    <w:rsid w:val="00333B61"/>
    <w:rsid w:val="00334837"/>
    <w:rsid w:val="00335770"/>
    <w:rsid w:val="003363A5"/>
    <w:rsid w:val="00337668"/>
    <w:rsid w:val="003410D9"/>
    <w:rsid w:val="00341437"/>
    <w:rsid w:val="0034356E"/>
    <w:rsid w:val="00343BF6"/>
    <w:rsid w:val="00350D3C"/>
    <w:rsid w:val="00351AFE"/>
    <w:rsid w:val="00351D1A"/>
    <w:rsid w:val="00353386"/>
    <w:rsid w:val="00353525"/>
    <w:rsid w:val="00354E60"/>
    <w:rsid w:val="003551AC"/>
    <w:rsid w:val="00362197"/>
    <w:rsid w:val="00373560"/>
    <w:rsid w:val="00373614"/>
    <w:rsid w:val="003744F3"/>
    <w:rsid w:val="00374DD2"/>
    <w:rsid w:val="00386C69"/>
    <w:rsid w:val="0039312C"/>
    <w:rsid w:val="00394505"/>
    <w:rsid w:val="003A06ED"/>
    <w:rsid w:val="003A14FA"/>
    <w:rsid w:val="003A6058"/>
    <w:rsid w:val="003B2EAC"/>
    <w:rsid w:val="003C3A2E"/>
    <w:rsid w:val="003C43A9"/>
    <w:rsid w:val="003C57DB"/>
    <w:rsid w:val="003D2FA8"/>
    <w:rsid w:val="003E3ECC"/>
    <w:rsid w:val="003E4E89"/>
    <w:rsid w:val="003E5093"/>
    <w:rsid w:val="003E556D"/>
    <w:rsid w:val="003E5F7D"/>
    <w:rsid w:val="003E7051"/>
    <w:rsid w:val="003F1AAF"/>
    <w:rsid w:val="003F59E3"/>
    <w:rsid w:val="00400BF0"/>
    <w:rsid w:val="004015EA"/>
    <w:rsid w:val="004055FA"/>
    <w:rsid w:val="00405A52"/>
    <w:rsid w:val="00412B06"/>
    <w:rsid w:val="004131DC"/>
    <w:rsid w:val="00414355"/>
    <w:rsid w:val="004172D7"/>
    <w:rsid w:val="00417A8C"/>
    <w:rsid w:val="00420D10"/>
    <w:rsid w:val="004218E2"/>
    <w:rsid w:val="004222A4"/>
    <w:rsid w:val="00422663"/>
    <w:rsid w:val="00424BBE"/>
    <w:rsid w:val="004268C1"/>
    <w:rsid w:val="00427409"/>
    <w:rsid w:val="00430B66"/>
    <w:rsid w:val="004320FA"/>
    <w:rsid w:val="00432479"/>
    <w:rsid w:val="00435245"/>
    <w:rsid w:val="0044741D"/>
    <w:rsid w:val="00451E45"/>
    <w:rsid w:val="00452116"/>
    <w:rsid w:val="00452999"/>
    <w:rsid w:val="00454F51"/>
    <w:rsid w:val="004553AF"/>
    <w:rsid w:val="00455513"/>
    <w:rsid w:val="00464486"/>
    <w:rsid w:val="004662FB"/>
    <w:rsid w:val="00466B29"/>
    <w:rsid w:val="00467B99"/>
    <w:rsid w:val="00471709"/>
    <w:rsid w:val="0047361F"/>
    <w:rsid w:val="004750A2"/>
    <w:rsid w:val="00475325"/>
    <w:rsid w:val="0047560C"/>
    <w:rsid w:val="004772B0"/>
    <w:rsid w:val="00481991"/>
    <w:rsid w:val="0048256C"/>
    <w:rsid w:val="00482683"/>
    <w:rsid w:val="00482837"/>
    <w:rsid w:val="00482A12"/>
    <w:rsid w:val="00482B45"/>
    <w:rsid w:val="00483367"/>
    <w:rsid w:val="004857BB"/>
    <w:rsid w:val="00485869"/>
    <w:rsid w:val="00485A13"/>
    <w:rsid w:val="004864BA"/>
    <w:rsid w:val="00486962"/>
    <w:rsid w:val="0049340B"/>
    <w:rsid w:val="00494971"/>
    <w:rsid w:val="00494A2F"/>
    <w:rsid w:val="00494BE2"/>
    <w:rsid w:val="00495F67"/>
    <w:rsid w:val="00496634"/>
    <w:rsid w:val="00497BFD"/>
    <w:rsid w:val="004A42C4"/>
    <w:rsid w:val="004A5E25"/>
    <w:rsid w:val="004A6C42"/>
    <w:rsid w:val="004A7377"/>
    <w:rsid w:val="004B1D7E"/>
    <w:rsid w:val="004B2627"/>
    <w:rsid w:val="004B3E99"/>
    <w:rsid w:val="004B4942"/>
    <w:rsid w:val="004C2B35"/>
    <w:rsid w:val="004C696E"/>
    <w:rsid w:val="004D1CE5"/>
    <w:rsid w:val="004D1F1D"/>
    <w:rsid w:val="004D37D7"/>
    <w:rsid w:val="004D399D"/>
    <w:rsid w:val="004D3C9F"/>
    <w:rsid w:val="004D5560"/>
    <w:rsid w:val="004D55F7"/>
    <w:rsid w:val="004D6781"/>
    <w:rsid w:val="004E5A62"/>
    <w:rsid w:val="004E731F"/>
    <w:rsid w:val="004E7FB2"/>
    <w:rsid w:val="004F37C9"/>
    <w:rsid w:val="004F39BC"/>
    <w:rsid w:val="004F4172"/>
    <w:rsid w:val="004F456D"/>
    <w:rsid w:val="004F697D"/>
    <w:rsid w:val="004F6CAD"/>
    <w:rsid w:val="004F70F0"/>
    <w:rsid w:val="00502878"/>
    <w:rsid w:val="00503D1D"/>
    <w:rsid w:val="00503D2F"/>
    <w:rsid w:val="00504C17"/>
    <w:rsid w:val="00513A49"/>
    <w:rsid w:val="00515840"/>
    <w:rsid w:val="00516DF0"/>
    <w:rsid w:val="00517E12"/>
    <w:rsid w:val="00521206"/>
    <w:rsid w:val="00523BA4"/>
    <w:rsid w:val="00524128"/>
    <w:rsid w:val="00525DEF"/>
    <w:rsid w:val="005263EA"/>
    <w:rsid w:val="00530D14"/>
    <w:rsid w:val="0053368B"/>
    <w:rsid w:val="00534E59"/>
    <w:rsid w:val="005365B2"/>
    <w:rsid w:val="00543813"/>
    <w:rsid w:val="005510F1"/>
    <w:rsid w:val="005541CA"/>
    <w:rsid w:val="00554310"/>
    <w:rsid w:val="00562ADC"/>
    <w:rsid w:val="00565C1E"/>
    <w:rsid w:val="00572538"/>
    <w:rsid w:val="00573364"/>
    <w:rsid w:val="00573BF7"/>
    <w:rsid w:val="00573D72"/>
    <w:rsid w:val="00574105"/>
    <w:rsid w:val="00574975"/>
    <w:rsid w:val="005764DF"/>
    <w:rsid w:val="005765F0"/>
    <w:rsid w:val="00576F9B"/>
    <w:rsid w:val="00582F13"/>
    <w:rsid w:val="00586320"/>
    <w:rsid w:val="00590E4E"/>
    <w:rsid w:val="005921C4"/>
    <w:rsid w:val="0059276A"/>
    <w:rsid w:val="00597BD4"/>
    <w:rsid w:val="00597F4A"/>
    <w:rsid w:val="005A2C0A"/>
    <w:rsid w:val="005A2C9E"/>
    <w:rsid w:val="005A59F7"/>
    <w:rsid w:val="005A5CBB"/>
    <w:rsid w:val="005B07B8"/>
    <w:rsid w:val="005B09F8"/>
    <w:rsid w:val="005B0A07"/>
    <w:rsid w:val="005B2D82"/>
    <w:rsid w:val="005C2A87"/>
    <w:rsid w:val="005C7079"/>
    <w:rsid w:val="005D010D"/>
    <w:rsid w:val="005D0182"/>
    <w:rsid w:val="005D1205"/>
    <w:rsid w:val="005D275C"/>
    <w:rsid w:val="005D45A7"/>
    <w:rsid w:val="005D501E"/>
    <w:rsid w:val="005D58AC"/>
    <w:rsid w:val="005D6097"/>
    <w:rsid w:val="005D6868"/>
    <w:rsid w:val="005D727E"/>
    <w:rsid w:val="005D7DC7"/>
    <w:rsid w:val="005E2843"/>
    <w:rsid w:val="005E319D"/>
    <w:rsid w:val="005E416D"/>
    <w:rsid w:val="005E5064"/>
    <w:rsid w:val="005E56F2"/>
    <w:rsid w:val="005F58EA"/>
    <w:rsid w:val="005F79AC"/>
    <w:rsid w:val="00600462"/>
    <w:rsid w:val="0060188C"/>
    <w:rsid w:val="00602384"/>
    <w:rsid w:val="0060385B"/>
    <w:rsid w:val="006042FB"/>
    <w:rsid w:val="00605D25"/>
    <w:rsid w:val="00611A47"/>
    <w:rsid w:val="00616569"/>
    <w:rsid w:val="00616ECA"/>
    <w:rsid w:val="00622FE8"/>
    <w:rsid w:val="006257E5"/>
    <w:rsid w:val="00625E92"/>
    <w:rsid w:val="00627EBC"/>
    <w:rsid w:val="00627FC0"/>
    <w:rsid w:val="00630337"/>
    <w:rsid w:val="00641440"/>
    <w:rsid w:val="00643121"/>
    <w:rsid w:val="0064471C"/>
    <w:rsid w:val="00645045"/>
    <w:rsid w:val="006469A8"/>
    <w:rsid w:val="0065038E"/>
    <w:rsid w:val="00650584"/>
    <w:rsid w:val="006514B0"/>
    <w:rsid w:val="00653B6B"/>
    <w:rsid w:val="00657EFE"/>
    <w:rsid w:val="00660F44"/>
    <w:rsid w:val="00661209"/>
    <w:rsid w:val="00661328"/>
    <w:rsid w:val="006622CB"/>
    <w:rsid w:val="006632D9"/>
    <w:rsid w:val="006640A5"/>
    <w:rsid w:val="00665C91"/>
    <w:rsid w:val="00667881"/>
    <w:rsid w:val="006710F5"/>
    <w:rsid w:val="00672090"/>
    <w:rsid w:val="00673079"/>
    <w:rsid w:val="006742D2"/>
    <w:rsid w:val="00674514"/>
    <w:rsid w:val="00674B16"/>
    <w:rsid w:val="006779E0"/>
    <w:rsid w:val="00680E48"/>
    <w:rsid w:val="00682907"/>
    <w:rsid w:val="00684781"/>
    <w:rsid w:val="00685C55"/>
    <w:rsid w:val="00686520"/>
    <w:rsid w:val="006875BD"/>
    <w:rsid w:val="00687C44"/>
    <w:rsid w:val="00690B86"/>
    <w:rsid w:val="006939E6"/>
    <w:rsid w:val="006A176F"/>
    <w:rsid w:val="006A2234"/>
    <w:rsid w:val="006A2679"/>
    <w:rsid w:val="006A272F"/>
    <w:rsid w:val="006A320F"/>
    <w:rsid w:val="006A4560"/>
    <w:rsid w:val="006A4933"/>
    <w:rsid w:val="006A5CDB"/>
    <w:rsid w:val="006B143F"/>
    <w:rsid w:val="006B1F9D"/>
    <w:rsid w:val="006B2C07"/>
    <w:rsid w:val="006B2D9E"/>
    <w:rsid w:val="006B4138"/>
    <w:rsid w:val="006B5497"/>
    <w:rsid w:val="006B7D25"/>
    <w:rsid w:val="006C1E13"/>
    <w:rsid w:val="006C3389"/>
    <w:rsid w:val="006C37AF"/>
    <w:rsid w:val="006C45CF"/>
    <w:rsid w:val="006C70DC"/>
    <w:rsid w:val="006D1774"/>
    <w:rsid w:val="006D4927"/>
    <w:rsid w:val="006D4E96"/>
    <w:rsid w:val="006D7B88"/>
    <w:rsid w:val="006E0ECE"/>
    <w:rsid w:val="006E2E02"/>
    <w:rsid w:val="006F12DF"/>
    <w:rsid w:val="006F3E51"/>
    <w:rsid w:val="006F42B2"/>
    <w:rsid w:val="006F6567"/>
    <w:rsid w:val="006F6CC8"/>
    <w:rsid w:val="006F7448"/>
    <w:rsid w:val="006F75F1"/>
    <w:rsid w:val="0070343D"/>
    <w:rsid w:val="00705E59"/>
    <w:rsid w:val="007130C4"/>
    <w:rsid w:val="00713AD1"/>
    <w:rsid w:val="00715CBF"/>
    <w:rsid w:val="00720C4C"/>
    <w:rsid w:val="007215B7"/>
    <w:rsid w:val="00724B01"/>
    <w:rsid w:val="00725031"/>
    <w:rsid w:val="00730F78"/>
    <w:rsid w:val="0073317B"/>
    <w:rsid w:val="007344F2"/>
    <w:rsid w:val="00744A78"/>
    <w:rsid w:val="00752BC2"/>
    <w:rsid w:val="007530D2"/>
    <w:rsid w:val="007545FE"/>
    <w:rsid w:val="007561A7"/>
    <w:rsid w:val="00760433"/>
    <w:rsid w:val="00760B68"/>
    <w:rsid w:val="00763F64"/>
    <w:rsid w:val="00766397"/>
    <w:rsid w:val="007672E5"/>
    <w:rsid w:val="00770FCC"/>
    <w:rsid w:val="00775B9A"/>
    <w:rsid w:val="00777F8D"/>
    <w:rsid w:val="00782A6A"/>
    <w:rsid w:val="00782BB9"/>
    <w:rsid w:val="00786330"/>
    <w:rsid w:val="00787677"/>
    <w:rsid w:val="007958F7"/>
    <w:rsid w:val="00796530"/>
    <w:rsid w:val="00796772"/>
    <w:rsid w:val="007969D5"/>
    <w:rsid w:val="0079749A"/>
    <w:rsid w:val="007A0941"/>
    <w:rsid w:val="007B1569"/>
    <w:rsid w:val="007B4FFA"/>
    <w:rsid w:val="007B6C6F"/>
    <w:rsid w:val="007C5A51"/>
    <w:rsid w:val="007C67EF"/>
    <w:rsid w:val="007D0827"/>
    <w:rsid w:val="007D2022"/>
    <w:rsid w:val="007D4385"/>
    <w:rsid w:val="007E52BE"/>
    <w:rsid w:val="007E5C8B"/>
    <w:rsid w:val="007E69C5"/>
    <w:rsid w:val="007E7BCC"/>
    <w:rsid w:val="007F0358"/>
    <w:rsid w:val="007F0DDD"/>
    <w:rsid w:val="007F1264"/>
    <w:rsid w:val="007F29FD"/>
    <w:rsid w:val="007F318A"/>
    <w:rsid w:val="007F685B"/>
    <w:rsid w:val="007F72D2"/>
    <w:rsid w:val="00801822"/>
    <w:rsid w:val="008028A6"/>
    <w:rsid w:val="00803348"/>
    <w:rsid w:val="008064FD"/>
    <w:rsid w:val="00812180"/>
    <w:rsid w:val="008168E4"/>
    <w:rsid w:val="00817FE0"/>
    <w:rsid w:val="00820509"/>
    <w:rsid w:val="00824365"/>
    <w:rsid w:val="0082447C"/>
    <w:rsid w:val="008245FF"/>
    <w:rsid w:val="00826596"/>
    <w:rsid w:val="00827CB4"/>
    <w:rsid w:val="00830C4C"/>
    <w:rsid w:val="0083205E"/>
    <w:rsid w:val="00833D11"/>
    <w:rsid w:val="008362E1"/>
    <w:rsid w:val="008362EF"/>
    <w:rsid w:val="008378E3"/>
    <w:rsid w:val="00837FB5"/>
    <w:rsid w:val="00842D46"/>
    <w:rsid w:val="0084555F"/>
    <w:rsid w:val="00845D0D"/>
    <w:rsid w:val="00851DC5"/>
    <w:rsid w:val="008569D2"/>
    <w:rsid w:val="00860304"/>
    <w:rsid w:val="00861851"/>
    <w:rsid w:val="0086384C"/>
    <w:rsid w:val="008662C9"/>
    <w:rsid w:val="008665AF"/>
    <w:rsid w:val="00870B04"/>
    <w:rsid w:val="00872A09"/>
    <w:rsid w:val="00875C7F"/>
    <w:rsid w:val="008841F9"/>
    <w:rsid w:val="008847D1"/>
    <w:rsid w:val="008860F8"/>
    <w:rsid w:val="00891AEC"/>
    <w:rsid w:val="00893D98"/>
    <w:rsid w:val="008A0C5E"/>
    <w:rsid w:val="008A0E3D"/>
    <w:rsid w:val="008A3E95"/>
    <w:rsid w:val="008B2EB2"/>
    <w:rsid w:val="008B67A7"/>
    <w:rsid w:val="008C501C"/>
    <w:rsid w:val="008C7269"/>
    <w:rsid w:val="008D6C7E"/>
    <w:rsid w:val="008D74B1"/>
    <w:rsid w:val="008E3301"/>
    <w:rsid w:val="008E3CC5"/>
    <w:rsid w:val="008E402D"/>
    <w:rsid w:val="008E45A0"/>
    <w:rsid w:val="008E6018"/>
    <w:rsid w:val="008E749D"/>
    <w:rsid w:val="008E7FDD"/>
    <w:rsid w:val="008F0BFB"/>
    <w:rsid w:val="008F345F"/>
    <w:rsid w:val="00900058"/>
    <w:rsid w:val="009015BD"/>
    <w:rsid w:val="00901777"/>
    <w:rsid w:val="00902E5E"/>
    <w:rsid w:val="00903F55"/>
    <w:rsid w:val="009049C8"/>
    <w:rsid w:val="00906A78"/>
    <w:rsid w:val="00906DA6"/>
    <w:rsid w:val="00907428"/>
    <w:rsid w:val="009104DD"/>
    <w:rsid w:val="00912BD8"/>
    <w:rsid w:val="00913570"/>
    <w:rsid w:val="009139FF"/>
    <w:rsid w:val="00915239"/>
    <w:rsid w:val="009159B7"/>
    <w:rsid w:val="00916600"/>
    <w:rsid w:val="00916F37"/>
    <w:rsid w:val="0092032C"/>
    <w:rsid w:val="00920449"/>
    <w:rsid w:val="009254F0"/>
    <w:rsid w:val="00926D84"/>
    <w:rsid w:val="00927900"/>
    <w:rsid w:val="00933961"/>
    <w:rsid w:val="00935BA5"/>
    <w:rsid w:val="00941B32"/>
    <w:rsid w:val="0094428E"/>
    <w:rsid w:val="00945EE7"/>
    <w:rsid w:val="00947051"/>
    <w:rsid w:val="009545C3"/>
    <w:rsid w:val="00956041"/>
    <w:rsid w:val="009578DC"/>
    <w:rsid w:val="0096279C"/>
    <w:rsid w:val="00963320"/>
    <w:rsid w:val="00963E83"/>
    <w:rsid w:val="00964358"/>
    <w:rsid w:val="009702A6"/>
    <w:rsid w:val="00971F8A"/>
    <w:rsid w:val="00974161"/>
    <w:rsid w:val="009808A0"/>
    <w:rsid w:val="00980A95"/>
    <w:rsid w:val="00990DB0"/>
    <w:rsid w:val="0099133C"/>
    <w:rsid w:val="00993B6D"/>
    <w:rsid w:val="00994E7A"/>
    <w:rsid w:val="00997871"/>
    <w:rsid w:val="009A0833"/>
    <w:rsid w:val="009A184B"/>
    <w:rsid w:val="009A1C0E"/>
    <w:rsid w:val="009A2246"/>
    <w:rsid w:val="009A3ABD"/>
    <w:rsid w:val="009A3FA4"/>
    <w:rsid w:val="009A4601"/>
    <w:rsid w:val="009A6F94"/>
    <w:rsid w:val="009B1862"/>
    <w:rsid w:val="009B2B4B"/>
    <w:rsid w:val="009B3305"/>
    <w:rsid w:val="009B489B"/>
    <w:rsid w:val="009B4AFA"/>
    <w:rsid w:val="009B733F"/>
    <w:rsid w:val="009C0F10"/>
    <w:rsid w:val="009C3EFD"/>
    <w:rsid w:val="009C42C1"/>
    <w:rsid w:val="009C4E8D"/>
    <w:rsid w:val="009C694D"/>
    <w:rsid w:val="009D1924"/>
    <w:rsid w:val="009E0D13"/>
    <w:rsid w:val="009E578E"/>
    <w:rsid w:val="009F1D44"/>
    <w:rsid w:val="009F7550"/>
    <w:rsid w:val="00A0165F"/>
    <w:rsid w:val="00A043BF"/>
    <w:rsid w:val="00A055F7"/>
    <w:rsid w:val="00A06B16"/>
    <w:rsid w:val="00A10F04"/>
    <w:rsid w:val="00A11F7E"/>
    <w:rsid w:val="00A13896"/>
    <w:rsid w:val="00A1640B"/>
    <w:rsid w:val="00A173CF"/>
    <w:rsid w:val="00A17CEF"/>
    <w:rsid w:val="00A20155"/>
    <w:rsid w:val="00A20DAC"/>
    <w:rsid w:val="00A22F48"/>
    <w:rsid w:val="00A273AC"/>
    <w:rsid w:val="00A309AD"/>
    <w:rsid w:val="00A3311E"/>
    <w:rsid w:val="00A33457"/>
    <w:rsid w:val="00A46179"/>
    <w:rsid w:val="00A50C1C"/>
    <w:rsid w:val="00A52785"/>
    <w:rsid w:val="00A531B9"/>
    <w:rsid w:val="00A53972"/>
    <w:rsid w:val="00A54803"/>
    <w:rsid w:val="00A553DE"/>
    <w:rsid w:val="00A55FFA"/>
    <w:rsid w:val="00A56259"/>
    <w:rsid w:val="00A56C5D"/>
    <w:rsid w:val="00A57967"/>
    <w:rsid w:val="00A620EF"/>
    <w:rsid w:val="00A667DD"/>
    <w:rsid w:val="00A66B45"/>
    <w:rsid w:val="00A6773F"/>
    <w:rsid w:val="00A71184"/>
    <w:rsid w:val="00A726EE"/>
    <w:rsid w:val="00A74C6D"/>
    <w:rsid w:val="00A74F1D"/>
    <w:rsid w:val="00A81965"/>
    <w:rsid w:val="00A82DB1"/>
    <w:rsid w:val="00A83467"/>
    <w:rsid w:val="00A84E26"/>
    <w:rsid w:val="00A84E7E"/>
    <w:rsid w:val="00A8583A"/>
    <w:rsid w:val="00A87651"/>
    <w:rsid w:val="00A925DD"/>
    <w:rsid w:val="00A9272D"/>
    <w:rsid w:val="00A9295F"/>
    <w:rsid w:val="00A960ED"/>
    <w:rsid w:val="00AA0F96"/>
    <w:rsid w:val="00AA173A"/>
    <w:rsid w:val="00AA1BEF"/>
    <w:rsid w:val="00AA4279"/>
    <w:rsid w:val="00AA4CC6"/>
    <w:rsid w:val="00AA6787"/>
    <w:rsid w:val="00AB0B74"/>
    <w:rsid w:val="00AB5995"/>
    <w:rsid w:val="00AC0540"/>
    <w:rsid w:val="00AC05EF"/>
    <w:rsid w:val="00AD6114"/>
    <w:rsid w:val="00AE20DE"/>
    <w:rsid w:val="00AE6E46"/>
    <w:rsid w:val="00AF109E"/>
    <w:rsid w:val="00AF18FC"/>
    <w:rsid w:val="00AF54DF"/>
    <w:rsid w:val="00B013E1"/>
    <w:rsid w:val="00B01FC0"/>
    <w:rsid w:val="00B03423"/>
    <w:rsid w:val="00B046F1"/>
    <w:rsid w:val="00B10519"/>
    <w:rsid w:val="00B1091C"/>
    <w:rsid w:val="00B11126"/>
    <w:rsid w:val="00B216E4"/>
    <w:rsid w:val="00B21940"/>
    <w:rsid w:val="00B22693"/>
    <w:rsid w:val="00B226F6"/>
    <w:rsid w:val="00B266E5"/>
    <w:rsid w:val="00B303A2"/>
    <w:rsid w:val="00B31E53"/>
    <w:rsid w:val="00B4043C"/>
    <w:rsid w:val="00B4620A"/>
    <w:rsid w:val="00B468DB"/>
    <w:rsid w:val="00B47C4F"/>
    <w:rsid w:val="00B50C0D"/>
    <w:rsid w:val="00B52DD6"/>
    <w:rsid w:val="00B533C4"/>
    <w:rsid w:val="00B57745"/>
    <w:rsid w:val="00B60C2E"/>
    <w:rsid w:val="00B6137F"/>
    <w:rsid w:val="00B61F17"/>
    <w:rsid w:val="00B62548"/>
    <w:rsid w:val="00B63C07"/>
    <w:rsid w:val="00B649C5"/>
    <w:rsid w:val="00B64FB3"/>
    <w:rsid w:val="00B673B8"/>
    <w:rsid w:val="00B67826"/>
    <w:rsid w:val="00B679E1"/>
    <w:rsid w:val="00B71A45"/>
    <w:rsid w:val="00B73CD6"/>
    <w:rsid w:val="00B75121"/>
    <w:rsid w:val="00B75786"/>
    <w:rsid w:val="00B80367"/>
    <w:rsid w:val="00B80394"/>
    <w:rsid w:val="00B81A15"/>
    <w:rsid w:val="00B82717"/>
    <w:rsid w:val="00B839F2"/>
    <w:rsid w:val="00B86836"/>
    <w:rsid w:val="00B90D00"/>
    <w:rsid w:val="00B92D0C"/>
    <w:rsid w:val="00B9379E"/>
    <w:rsid w:val="00B938AF"/>
    <w:rsid w:val="00B95611"/>
    <w:rsid w:val="00B9605D"/>
    <w:rsid w:val="00BA296A"/>
    <w:rsid w:val="00BA2EA3"/>
    <w:rsid w:val="00BA4269"/>
    <w:rsid w:val="00BA5242"/>
    <w:rsid w:val="00BA5B07"/>
    <w:rsid w:val="00BB3CEF"/>
    <w:rsid w:val="00BB6D41"/>
    <w:rsid w:val="00BC2BCB"/>
    <w:rsid w:val="00BC371B"/>
    <w:rsid w:val="00BC4947"/>
    <w:rsid w:val="00BD0314"/>
    <w:rsid w:val="00BD06D8"/>
    <w:rsid w:val="00BD0A31"/>
    <w:rsid w:val="00BD2432"/>
    <w:rsid w:val="00BD2E01"/>
    <w:rsid w:val="00BD52B4"/>
    <w:rsid w:val="00BD6469"/>
    <w:rsid w:val="00BE26F1"/>
    <w:rsid w:val="00BE66BC"/>
    <w:rsid w:val="00BE742D"/>
    <w:rsid w:val="00BE7D65"/>
    <w:rsid w:val="00BF1007"/>
    <w:rsid w:val="00BF2DB1"/>
    <w:rsid w:val="00BF3411"/>
    <w:rsid w:val="00BF429B"/>
    <w:rsid w:val="00C014D7"/>
    <w:rsid w:val="00C01634"/>
    <w:rsid w:val="00C01C58"/>
    <w:rsid w:val="00C03FB3"/>
    <w:rsid w:val="00C0602C"/>
    <w:rsid w:val="00C06610"/>
    <w:rsid w:val="00C11030"/>
    <w:rsid w:val="00C11C64"/>
    <w:rsid w:val="00C131D8"/>
    <w:rsid w:val="00C17410"/>
    <w:rsid w:val="00C2147E"/>
    <w:rsid w:val="00C26BA7"/>
    <w:rsid w:val="00C278BE"/>
    <w:rsid w:val="00C335BA"/>
    <w:rsid w:val="00C34DEE"/>
    <w:rsid w:val="00C35CE6"/>
    <w:rsid w:val="00C35E24"/>
    <w:rsid w:val="00C37628"/>
    <w:rsid w:val="00C436E8"/>
    <w:rsid w:val="00C44E38"/>
    <w:rsid w:val="00C52571"/>
    <w:rsid w:val="00C643EC"/>
    <w:rsid w:val="00C7302E"/>
    <w:rsid w:val="00C7349A"/>
    <w:rsid w:val="00C74380"/>
    <w:rsid w:val="00C75A15"/>
    <w:rsid w:val="00C7742F"/>
    <w:rsid w:val="00C81AD7"/>
    <w:rsid w:val="00C8429F"/>
    <w:rsid w:val="00C851D1"/>
    <w:rsid w:val="00C85B99"/>
    <w:rsid w:val="00C86B87"/>
    <w:rsid w:val="00C91ADF"/>
    <w:rsid w:val="00C92B7C"/>
    <w:rsid w:val="00C932A8"/>
    <w:rsid w:val="00C93CF6"/>
    <w:rsid w:val="00CA0E46"/>
    <w:rsid w:val="00CA3708"/>
    <w:rsid w:val="00CA4B6F"/>
    <w:rsid w:val="00CA5278"/>
    <w:rsid w:val="00CA76DC"/>
    <w:rsid w:val="00CA7CD2"/>
    <w:rsid w:val="00CB3810"/>
    <w:rsid w:val="00CB41CF"/>
    <w:rsid w:val="00CC67B9"/>
    <w:rsid w:val="00CD1F29"/>
    <w:rsid w:val="00CD3039"/>
    <w:rsid w:val="00CD49AD"/>
    <w:rsid w:val="00CD7D35"/>
    <w:rsid w:val="00CE25BF"/>
    <w:rsid w:val="00CE2CF1"/>
    <w:rsid w:val="00CE2E38"/>
    <w:rsid w:val="00CE3D74"/>
    <w:rsid w:val="00CE6B60"/>
    <w:rsid w:val="00CE76E6"/>
    <w:rsid w:val="00CF2D1C"/>
    <w:rsid w:val="00CF3521"/>
    <w:rsid w:val="00CF518D"/>
    <w:rsid w:val="00CF544C"/>
    <w:rsid w:val="00CF6DE4"/>
    <w:rsid w:val="00CF7B2F"/>
    <w:rsid w:val="00D009D8"/>
    <w:rsid w:val="00D00C91"/>
    <w:rsid w:val="00D04274"/>
    <w:rsid w:val="00D045EF"/>
    <w:rsid w:val="00D059AE"/>
    <w:rsid w:val="00D05CCD"/>
    <w:rsid w:val="00D063E6"/>
    <w:rsid w:val="00D07EE7"/>
    <w:rsid w:val="00D1020E"/>
    <w:rsid w:val="00D109B8"/>
    <w:rsid w:val="00D12ADD"/>
    <w:rsid w:val="00D139D1"/>
    <w:rsid w:val="00D145FE"/>
    <w:rsid w:val="00D15048"/>
    <w:rsid w:val="00D1586C"/>
    <w:rsid w:val="00D22847"/>
    <w:rsid w:val="00D229CA"/>
    <w:rsid w:val="00D25245"/>
    <w:rsid w:val="00D25B1C"/>
    <w:rsid w:val="00D2795A"/>
    <w:rsid w:val="00D31362"/>
    <w:rsid w:val="00D333CD"/>
    <w:rsid w:val="00D361D2"/>
    <w:rsid w:val="00D41A66"/>
    <w:rsid w:val="00D43106"/>
    <w:rsid w:val="00D435E1"/>
    <w:rsid w:val="00D51174"/>
    <w:rsid w:val="00D57652"/>
    <w:rsid w:val="00D57989"/>
    <w:rsid w:val="00D611FB"/>
    <w:rsid w:val="00D61CB5"/>
    <w:rsid w:val="00D62E7E"/>
    <w:rsid w:val="00D648DB"/>
    <w:rsid w:val="00D666D8"/>
    <w:rsid w:val="00D67027"/>
    <w:rsid w:val="00D742A8"/>
    <w:rsid w:val="00D763D8"/>
    <w:rsid w:val="00D80842"/>
    <w:rsid w:val="00D815C5"/>
    <w:rsid w:val="00D833F8"/>
    <w:rsid w:val="00D858E9"/>
    <w:rsid w:val="00D906A8"/>
    <w:rsid w:val="00D9125E"/>
    <w:rsid w:val="00D94F6C"/>
    <w:rsid w:val="00DA6D98"/>
    <w:rsid w:val="00DB241F"/>
    <w:rsid w:val="00DC0DB3"/>
    <w:rsid w:val="00DC3179"/>
    <w:rsid w:val="00DC5CAD"/>
    <w:rsid w:val="00DC5D99"/>
    <w:rsid w:val="00DD211E"/>
    <w:rsid w:val="00DD3CBF"/>
    <w:rsid w:val="00DD75FD"/>
    <w:rsid w:val="00DD76FA"/>
    <w:rsid w:val="00DE05EE"/>
    <w:rsid w:val="00DE0C24"/>
    <w:rsid w:val="00DE17A0"/>
    <w:rsid w:val="00DE288D"/>
    <w:rsid w:val="00DE7706"/>
    <w:rsid w:val="00DE78E7"/>
    <w:rsid w:val="00DF212F"/>
    <w:rsid w:val="00E01245"/>
    <w:rsid w:val="00E04F54"/>
    <w:rsid w:val="00E05505"/>
    <w:rsid w:val="00E10104"/>
    <w:rsid w:val="00E11024"/>
    <w:rsid w:val="00E1147E"/>
    <w:rsid w:val="00E11627"/>
    <w:rsid w:val="00E116A0"/>
    <w:rsid w:val="00E131DB"/>
    <w:rsid w:val="00E13A37"/>
    <w:rsid w:val="00E16706"/>
    <w:rsid w:val="00E21769"/>
    <w:rsid w:val="00E22743"/>
    <w:rsid w:val="00E2636E"/>
    <w:rsid w:val="00E307AE"/>
    <w:rsid w:val="00E3250F"/>
    <w:rsid w:val="00E34DAB"/>
    <w:rsid w:val="00E36754"/>
    <w:rsid w:val="00E429F8"/>
    <w:rsid w:val="00E43BC5"/>
    <w:rsid w:val="00E44662"/>
    <w:rsid w:val="00E46595"/>
    <w:rsid w:val="00E51387"/>
    <w:rsid w:val="00E51702"/>
    <w:rsid w:val="00E52A0D"/>
    <w:rsid w:val="00E52CBE"/>
    <w:rsid w:val="00E57030"/>
    <w:rsid w:val="00E60DBC"/>
    <w:rsid w:val="00E62299"/>
    <w:rsid w:val="00E624FB"/>
    <w:rsid w:val="00E661A8"/>
    <w:rsid w:val="00E6692A"/>
    <w:rsid w:val="00E66D9D"/>
    <w:rsid w:val="00E756D7"/>
    <w:rsid w:val="00E75D15"/>
    <w:rsid w:val="00E75F4D"/>
    <w:rsid w:val="00E82B05"/>
    <w:rsid w:val="00E83FC7"/>
    <w:rsid w:val="00E90691"/>
    <w:rsid w:val="00E971A6"/>
    <w:rsid w:val="00EA5881"/>
    <w:rsid w:val="00EA7CA7"/>
    <w:rsid w:val="00EB0630"/>
    <w:rsid w:val="00EB0B63"/>
    <w:rsid w:val="00EB506A"/>
    <w:rsid w:val="00EC003A"/>
    <w:rsid w:val="00EC542E"/>
    <w:rsid w:val="00EC7945"/>
    <w:rsid w:val="00ED04FA"/>
    <w:rsid w:val="00ED1615"/>
    <w:rsid w:val="00ED4243"/>
    <w:rsid w:val="00ED5430"/>
    <w:rsid w:val="00ED5675"/>
    <w:rsid w:val="00ED590C"/>
    <w:rsid w:val="00ED5B1D"/>
    <w:rsid w:val="00ED6641"/>
    <w:rsid w:val="00ED7CC0"/>
    <w:rsid w:val="00ED7FC2"/>
    <w:rsid w:val="00EE03A5"/>
    <w:rsid w:val="00EE1C6C"/>
    <w:rsid w:val="00EE4D78"/>
    <w:rsid w:val="00EE4F92"/>
    <w:rsid w:val="00EE51BF"/>
    <w:rsid w:val="00EE6205"/>
    <w:rsid w:val="00EE64DD"/>
    <w:rsid w:val="00EF05C0"/>
    <w:rsid w:val="00EF0803"/>
    <w:rsid w:val="00EF0ADC"/>
    <w:rsid w:val="00EF38F9"/>
    <w:rsid w:val="00F00D78"/>
    <w:rsid w:val="00F01D70"/>
    <w:rsid w:val="00F02736"/>
    <w:rsid w:val="00F05E3C"/>
    <w:rsid w:val="00F10616"/>
    <w:rsid w:val="00F112E4"/>
    <w:rsid w:val="00F16099"/>
    <w:rsid w:val="00F16C02"/>
    <w:rsid w:val="00F16E2D"/>
    <w:rsid w:val="00F22E96"/>
    <w:rsid w:val="00F24F86"/>
    <w:rsid w:val="00F30249"/>
    <w:rsid w:val="00F30498"/>
    <w:rsid w:val="00F3369A"/>
    <w:rsid w:val="00F352DF"/>
    <w:rsid w:val="00F41527"/>
    <w:rsid w:val="00F42855"/>
    <w:rsid w:val="00F43A1D"/>
    <w:rsid w:val="00F53AF8"/>
    <w:rsid w:val="00F53CCF"/>
    <w:rsid w:val="00F62111"/>
    <w:rsid w:val="00F649AB"/>
    <w:rsid w:val="00F65197"/>
    <w:rsid w:val="00F66D2C"/>
    <w:rsid w:val="00F73658"/>
    <w:rsid w:val="00F75C3E"/>
    <w:rsid w:val="00F847B8"/>
    <w:rsid w:val="00F86881"/>
    <w:rsid w:val="00F90C50"/>
    <w:rsid w:val="00F972D2"/>
    <w:rsid w:val="00FA112D"/>
    <w:rsid w:val="00FA2951"/>
    <w:rsid w:val="00FA4E98"/>
    <w:rsid w:val="00FB20E8"/>
    <w:rsid w:val="00FB2354"/>
    <w:rsid w:val="00FB3C97"/>
    <w:rsid w:val="00FB6125"/>
    <w:rsid w:val="00FC2C7E"/>
    <w:rsid w:val="00FC33D2"/>
    <w:rsid w:val="00FD06E9"/>
    <w:rsid w:val="00FD2FE8"/>
    <w:rsid w:val="00FD4187"/>
    <w:rsid w:val="00FD5345"/>
    <w:rsid w:val="00FD5563"/>
    <w:rsid w:val="00FE0D35"/>
    <w:rsid w:val="00FE10BE"/>
    <w:rsid w:val="00FE4647"/>
    <w:rsid w:val="00FE774F"/>
    <w:rsid w:val="00FF3EB6"/>
    <w:rsid w:val="00FF51F1"/>
    <w:rsid w:val="00FF546E"/>
    <w:rsid w:val="00FF58C8"/>
    <w:rsid w:val="00FF686A"/>
    <w:rsid w:val="00FF7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6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042FB"/>
    <w:pPr>
      <w:keepNext/>
      <w:suppressAutoHyphens w:val="0"/>
      <w:outlineLvl w:val="0"/>
    </w:pPr>
    <w:rPr>
      <w:b/>
      <w:bCs/>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600462"/>
    <w:rPr>
      <w:rFonts w:cs="Times New Roman"/>
      <w:sz w:val="24"/>
      <w:szCs w:val="24"/>
      <w:lang w:val="ru-RU" w:eastAsia="ar-SA" w:bidi="ar-SA"/>
    </w:rPr>
  </w:style>
  <w:style w:type="character" w:customStyle="1" w:styleId="apple-converted-space">
    <w:name w:val="apple-converted-space"/>
    <w:basedOn w:val="a0"/>
    <w:rsid w:val="00600462"/>
  </w:style>
  <w:style w:type="paragraph" w:customStyle="1" w:styleId="ConsPlusNormal">
    <w:name w:val="ConsPlusNormal"/>
    <w:rsid w:val="00600462"/>
    <w:pPr>
      <w:widowControl w:val="0"/>
      <w:suppressAutoHyphens/>
      <w:spacing w:after="0" w:line="240" w:lineRule="auto"/>
      <w:ind w:firstLine="720"/>
    </w:pPr>
    <w:rPr>
      <w:rFonts w:ascii="Arial" w:eastAsia="Times New Roman" w:hAnsi="Arial" w:cs="Arial"/>
      <w:sz w:val="20"/>
      <w:szCs w:val="20"/>
      <w:lang w:eastAsia="ar-SA"/>
    </w:rPr>
  </w:style>
  <w:style w:type="paragraph" w:styleId="a5">
    <w:name w:val="footer"/>
    <w:basedOn w:val="a"/>
    <w:link w:val="a6"/>
    <w:rsid w:val="00600462"/>
    <w:pPr>
      <w:suppressLineNumbers/>
      <w:tabs>
        <w:tab w:val="center" w:pos="4677"/>
        <w:tab w:val="right" w:pos="9355"/>
      </w:tabs>
    </w:pPr>
  </w:style>
  <w:style w:type="character" w:customStyle="1" w:styleId="a6">
    <w:name w:val="Нижний колонтитул Знак"/>
    <w:basedOn w:val="a0"/>
    <w:link w:val="a5"/>
    <w:rsid w:val="00600462"/>
    <w:rPr>
      <w:rFonts w:ascii="Times New Roman" w:eastAsia="Times New Roman" w:hAnsi="Times New Roman" w:cs="Times New Roman"/>
      <w:sz w:val="24"/>
      <w:szCs w:val="24"/>
      <w:lang w:eastAsia="ar-SA"/>
    </w:rPr>
  </w:style>
  <w:style w:type="paragraph" w:customStyle="1" w:styleId="1-">
    <w:name w:val="ХДВ 1-й отступ"/>
    <w:basedOn w:val="a"/>
    <w:rsid w:val="00600462"/>
    <w:pPr>
      <w:widowControl w:val="0"/>
      <w:spacing w:before="60"/>
      <w:ind w:left="284" w:firstLine="709"/>
      <w:jc w:val="both"/>
    </w:pPr>
    <w:rPr>
      <w:spacing w:val="-4"/>
    </w:rPr>
  </w:style>
  <w:style w:type="paragraph" w:customStyle="1" w:styleId="11">
    <w:name w:val="Обычный (веб)1"/>
    <w:basedOn w:val="a"/>
    <w:rsid w:val="00600462"/>
    <w:pPr>
      <w:spacing w:before="100" w:after="100"/>
    </w:pPr>
  </w:style>
  <w:style w:type="paragraph" w:customStyle="1" w:styleId="0-">
    <w:name w:val="ХДВ 0-й уровень"/>
    <w:basedOn w:val="a"/>
    <w:rsid w:val="00600462"/>
    <w:pPr>
      <w:widowControl w:val="0"/>
      <w:spacing w:before="60"/>
      <w:ind w:firstLine="709"/>
      <w:jc w:val="both"/>
    </w:pPr>
    <w:rPr>
      <w:rFonts w:cs="Arial"/>
      <w:spacing w:val="-4"/>
    </w:rPr>
  </w:style>
  <w:style w:type="paragraph" w:customStyle="1" w:styleId="12">
    <w:name w:val="Абзац списка1"/>
    <w:basedOn w:val="a"/>
    <w:rsid w:val="00600462"/>
    <w:pPr>
      <w:ind w:left="720"/>
    </w:pPr>
  </w:style>
  <w:style w:type="paragraph" w:customStyle="1" w:styleId="consplusnormal0">
    <w:name w:val="consplusnormal"/>
    <w:basedOn w:val="a"/>
    <w:rsid w:val="00600462"/>
    <w:pPr>
      <w:spacing w:before="100" w:after="100"/>
    </w:pPr>
  </w:style>
  <w:style w:type="paragraph" w:styleId="a7">
    <w:name w:val="List Paragraph"/>
    <w:basedOn w:val="a"/>
    <w:uiPriority w:val="34"/>
    <w:qFormat/>
    <w:rsid w:val="00600462"/>
    <w:pPr>
      <w:suppressAutoHyphens w:val="0"/>
      <w:ind w:left="720"/>
      <w:contextualSpacing/>
    </w:pPr>
    <w:rPr>
      <w:lang w:eastAsia="ru-RU"/>
    </w:rPr>
  </w:style>
  <w:style w:type="paragraph" w:customStyle="1" w:styleId="21">
    <w:name w:val="Основной текст с отступом 21"/>
    <w:basedOn w:val="a"/>
    <w:rsid w:val="00600462"/>
    <w:pPr>
      <w:widowControl w:val="0"/>
      <w:ind w:firstLine="485"/>
      <w:jc w:val="both"/>
    </w:pPr>
  </w:style>
  <w:style w:type="paragraph" w:customStyle="1" w:styleId="2">
    <w:name w:val="Обычный (веб)2"/>
    <w:basedOn w:val="a"/>
    <w:rsid w:val="00600462"/>
    <w:pPr>
      <w:spacing w:before="100" w:after="100"/>
    </w:pPr>
  </w:style>
  <w:style w:type="paragraph" w:customStyle="1" w:styleId="20">
    <w:name w:val="Абзац списка2"/>
    <w:basedOn w:val="a"/>
    <w:rsid w:val="00600462"/>
    <w:pPr>
      <w:ind w:left="720"/>
    </w:pPr>
  </w:style>
  <w:style w:type="paragraph" w:customStyle="1" w:styleId="western">
    <w:name w:val="western"/>
    <w:basedOn w:val="a"/>
    <w:rsid w:val="00600462"/>
    <w:pPr>
      <w:suppressAutoHyphens w:val="0"/>
      <w:spacing w:before="100" w:beforeAutospacing="1" w:after="100" w:afterAutospacing="1"/>
    </w:pPr>
    <w:rPr>
      <w:lang w:eastAsia="ru-RU"/>
    </w:rPr>
  </w:style>
  <w:style w:type="paragraph" w:styleId="a8">
    <w:name w:val="Balloon Text"/>
    <w:basedOn w:val="a"/>
    <w:link w:val="a9"/>
    <w:uiPriority w:val="99"/>
    <w:semiHidden/>
    <w:unhideWhenUsed/>
    <w:rsid w:val="00D2795A"/>
    <w:rPr>
      <w:rFonts w:ascii="Tahoma" w:hAnsi="Tahoma" w:cs="Tahoma"/>
      <w:sz w:val="16"/>
      <w:szCs w:val="16"/>
    </w:rPr>
  </w:style>
  <w:style w:type="character" w:customStyle="1" w:styleId="a9">
    <w:name w:val="Текст выноски Знак"/>
    <w:basedOn w:val="a0"/>
    <w:link w:val="a8"/>
    <w:uiPriority w:val="99"/>
    <w:semiHidden/>
    <w:rsid w:val="00D2795A"/>
    <w:rPr>
      <w:rFonts w:ascii="Tahoma" w:eastAsia="Times New Roman" w:hAnsi="Tahoma" w:cs="Tahoma"/>
      <w:sz w:val="16"/>
      <w:szCs w:val="16"/>
      <w:lang w:eastAsia="ar-SA"/>
    </w:rPr>
  </w:style>
  <w:style w:type="paragraph" w:customStyle="1" w:styleId="3">
    <w:name w:val="Абзац списка3"/>
    <w:basedOn w:val="a"/>
    <w:rsid w:val="00040D2B"/>
    <w:pPr>
      <w:ind w:left="720"/>
    </w:pPr>
  </w:style>
  <w:style w:type="paragraph" w:customStyle="1" w:styleId="Standard">
    <w:name w:val="Standard"/>
    <w:rsid w:val="00B01FC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4">
    <w:name w:val="Body Text"/>
    <w:basedOn w:val="a"/>
    <w:link w:val="a3"/>
    <w:rsid w:val="00971F8A"/>
    <w:pPr>
      <w:suppressAutoHyphens w:val="0"/>
      <w:spacing w:after="120"/>
    </w:pPr>
    <w:rPr>
      <w:rFonts w:asciiTheme="minorHAnsi" w:eastAsiaTheme="minorHAnsi" w:hAnsiTheme="minorHAnsi"/>
    </w:rPr>
  </w:style>
  <w:style w:type="character" w:customStyle="1" w:styleId="13">
    <w:name w:val="Основной текст Знак1"/>
    <w:basedOn w:val="a0"/>
    <w:uiPriority w:val="99"/>
    <w:semiHidden/>
    <w:rsid w:val="00971F8A"/>
    <w:rPr>
      <w:rFonts w:ascii="Times New Roman" w:eastAsia="Times New Roman" w:hAnsi="Times New Roman" w:cs="Times New Roman"/>
      <w:sz w:val="24"/>
      <w:szCs w:val="24"/>
      <w:lang w:eastAsia="ar-SA"/>
    </w:rPr>
  </w:style>
  <w:style w:type="table" w:styleId="aa">
    <w:name w:val="Table Grid"/>
    <w:basedOn w:val="a1"/>
    <w:rsid w:val="00971F8A"/>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042FB"/>
    <w:rPr>
      <w:rFonts w:ascii="Times New Roman" w:eastAsia="Times New Roman" w:hAnsi="Times New Roman" w:cs="Times New Roman"/>
      <w:b/>
      <w:bCs/>
      <w:kern w:val="3"/>
      <w:sz w:val="24"/>
      <w:szCs w:val="24"/>
      <w:lang w:eastAsia="ru-RU"/>
    </w:rPr>
  </w:style>
  <w:style w:type="paragraph" w:styleId="ab">
    <w:name w:val="Normal (Web)"/>
    <w:basedOn w:val="Standard"/>
    <w:rsid w:val="00A726EE"/>
    <w:pPr>
      <w:spacing w:before="100" w:after="100"/>
    </w:pPr>
  </w:style>
  <w:style w:type="numbering" w:customStyle="1" w:styleId="WWNum5">
    <w:name w:val="WWNum5"/>
    <w:basedOn w:val="a2"/>
    <w:rsid w:val="00E60DBC"/>
    <w:pPr>
      <w:numPr>
        <w:numId w:val="17"/>
      </w:numPr>
    </w:pPr>
  </w:style>
  <w:style w:type="numbering" w:customStyle="1" w:styleId="WWNum32">
    <w:name w:val="WWNum32"/>
    <w:basedOn w:val="a2"/>
    <w:rsid w:val="00E60DBC"/>
    <w:pPr>
      <w:numPr>
        <w:numId w:val="18"/>
      </w:numPr>
    </w:pPr>
  </w:style>
  <w:style w:type="numbering" w:customStyle="1" w:styleId="WWNum1">
    <w:name w:val="WWNum1"/>
    <w:basedOn w:val="a2"/>
    <w:rsid w:val="00E60DBC"/>
    <w:pPr>
      <w:numPr>
        <w:numId w:val="19"/>
      </w:numPr>
    </w:pPr>
  </w:style>
  <w:style w:type="numbering" w:customStyle="1" w:styleId="WWNum2">
    <w:name w:val="WWNum2"/>
    <w:basedOn w:val="a2"/>
    <w:rsid w:val="00E60DBC"/>
    <w:pPr>
      <w:numPr>
        <w:numId w:val="20"/>
      </w:numPr>
    </w:pPr>
  </w:style>
  <w:style w:type="numbering" w:customStyle="1" w:styleId="WWNum3">
    <w:name w:val="WWNum3"/>
    <w:basedOn w:val="a2"/>
    <w:rsid w:val="00E60DBC"/>
    <w:pPr>
      <w:numPr>
        <w:numId w:val="21"/>
      </w:numPr>
    </w:pPr>
  </w:style>
  <w:style w:type="character" w:styleId="ac">
    <w:name w:val="Strong"/>
    <w:basedOn w:val="a0"/>
    <w:uiPriority w:val="22"/>
    <w:qFormat/>
    <w:rsid w:val="00E60DBC"/>
    <w:rPr>
      <w:b/>
      <w:bCs/>
    </w:rPr>
  </w:style>
  <w:style w:type="character" w:styleId="ad">
    <w:name w:val="Emphasis"/>
    <w:basedOn w:val="a0"/>
    <w:uiPriority w:val="20"/>
    <w:qFormat/>
    <w:rsid w:val="00E60DBC"/>
    <w:rPr>
      <w:i/>
      <w:iCs/>
    </w:rPr>
  </w:style>
  <w:style w:type="paragraph" w:customStyle="1" w:styleId="msonormalmrcssattr">
    <w:name w:val="msonormal_mr_css_attr"/>
    <w:basedOn w:val="a"/>
    <w:rsid w:val="00D063E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6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042FB"/>
    <w:pPr>
      <w:keepNext/>
      <w:suppressAutoHyphens w:val="0"/>
      <w:outlineLvl w:val="0"/>
    </w:pPr>
    <w:rPr>
      <w:b/>
      <w:bCs/>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600462"/>
    <w:rPr>
      <w:rFonts w:cs="Times New Roman"/>
      <w:sz w:val="24"/>
      <w:szCs w:val="24"/>
      <w:lang w:val="ru-RU" w:eastAsia="ar-SA" w:bidi="ar-SA"/>
    </w:rPr>
  </w:style>
  <w:style w:type="character" w:customStyle="1" w:styleId="apple-converted-space">
    <w:name w:val="apple-converted-space"/>
    <w:basedOn w:val="a0"/>
    <w:rsid w:val="00600462"/>
  </w:style>
  <w:style w:type="paragraph" w:customStyle="1" w:styleId="ConsPlusNormal">
    <w:name w:val="ConsPlusNormal"/>
    <w:rsid w:val="00600462"/>
    <w:pPr>
      <w:widowControl w:val="0"/>
      <w:suppressAutoHyphens/>
      <w:spacing w:after="0" w:line="240" w:lineRule="auto"/>
      <w:ind w:firstLine="720"/>
    </w:pPr>
    <w:rPr>
      <w:rFonts w:ascii="Arial" w:eastAsia="Times New Roman" w:hAnsi="Arial" w:cs="Arial"/>
      <w:sz w:val="20"/>
      <w:szCs w:val="20"/>
      <w:lang w:eastAsia="ar-SA"/>
    </w:rPr>
  </w:style>
  <w:style w:type="paragraph" w:styleId="a5">
    <w:name w:val="footer"/>
    <w:basedOn w:val="a"/>
    <w:link w:val="a6"/>
    <w:rsid w:val="00600462"/>
    <w:pPr>
      <w:suppressLineNumbers/>
      <w:tabs>
        <w:tab w:val="center" w:pos="4677"/>
        <w:tab w:val="right" w:pos="9355"/>
      </w:tabs>
    </w:pPr>
  </w:style>
  <w:style w:type="character" w:customStyle="1" w:styleId="a6">
    <w:name w:val="Нижний колонтитул Знак"/>
    <w:basedOn w:val="a0"/>
    <w:link w:val="a5"/>
    <w:rsid w:val="00600462"/>
    <w:rPr>
      <w:rFonts w:ascii="Times New Roman" w:eastAsia="Times New Roman" w:hAnsi="Times New Roman" w:cs="Times New Roman"/>
      <w:sz w:val="24"/>
      <w:szCs w:val="24"/>
      <w:lang w:eastAsia="ar-SA"/>
    </w:rPr>
  </w:style>
  <w:style w:type="paragraph" w:customStyle="1" w:styleId="1-">
    <w:name w:val="ХДВ 1-й отступ"/>
    <w:basedOn w:val="a"/>
    <w:rsid w:val="00600462"/>
    <w:pPr>
      <w:widowControl w:val="0"/>
      <w:spacing w:before="60"/>
      <w:ind w:left="284" w:firstLine="709"/>
      <w:jc w:val="both"/>
    </w:pPr>
    <w:rPr>
      <w:spacing w:val="-4"/>
    </w:rPr>
  </w:style>
  <w:style w:type="paragraph" w:customStyle="1" w:styleId="11">
    <w:name w:val="Обычный (веб)1"/>
    <w:basedOn w:val="a"/>
    <w:rsid w:val="00600462"/>
    <w:pPr>
      <w:spacing w:before="100" w:after="100"/>
    </w:pPr>
  </w:style>
  <w:style w:type="paragraph" w:customStyle="1" w:styleId="0-">
    <w:name w:val="ХДВ 0-й уровень"/>
    <w:basedOn w:val="a"/>
    <w:rsid w:val="00600462"/>
    <w:pPr>
      <w:widowControl w:val="0"/>
      <w:spacing w:before="60"/>
      <w:ind w:firstLine="709"/>
      <w:jc w:val="both"/>
    </w:pPr>
    <w:rPr>
      <w:rFonts w:cs="Arial"/>
      <w:spacing w:val="-4"/>
    </w:rPr>
  </w:style>
  <w:style w:type="paragraph" w:customStyle="1" w:styleId="12">
    <w:name w:val="Абзац списка1"/>
    <w:basedOn w:val="a"/>
    <w:rsid w:val="00600462"/>
    <w:pPr>
      <w:ind w:left="720"/>
    </w:pPr>
  </w:style>
  <w:style w:type="paragraph" w:customStyle="1" w:styleId="consplusnormal0">
    <w:name w:val="consplusnormal"/>
    <w:basedOn w:val="a"/>
    <w:rsid w:val="00600462"/>
    <w:pPr>
      <w:spacing w:before="100" w:after="100"/>
    </w:pPr>
  </w:style>
  <w:style w:type="paragraph" w:styleId="a7">
    <w:name w:val="List Paragraph"/>
    <w:basedOn w:val="a"/>
    <w:uiPriority w:val="34"/>
    <w:qFormat/>
    <w:rsid w:val="00600462"/>
    <w:pPr>
      <w:suppressAutoHyphens w:val="0"/>
      <w:ind w:left="720"/>
      <w:contextualSpacing/>
    </w:pPr>
    <w:rPr>
      <w:lang w:eastAsia="ru-RU"/>
    </w:rPr>
  </w:style>
  <w:style w:type="paragraph" w:customStyle="1" w:styleId="21">
    <w:name w:val="Основной текст с отступом 21"/>
    <w:basedOn w:val="a"/>
    <w:rsid w:val="00600462"/>
    <w:pPr>
      <w:widowControl w:val="0"/>
      <w:ind w:firstLine="485"/>
      <w:jc w:val="both"/>
    </w:pPr>
  </w:style>
  <w:style w:type="paragraph" w:customStyle="1" w:styleId="2">
    <w:name w:val="Обычный (веб)2"/>
    <w:basedOn w:val="a"/>
    <w:rsid w:val="00600462"/>
    <w:pPr>
      <w:spacing w:before="100" w:after="100"/>
    </w:pPr>
  </w:style>
  <w:style w:type="paragraph" w:customStyle="1" w:styleId="20">
    <w:name w:val="Абзац списка2"/>
    <w:basedOn w:val="a"/>
    <w:rsid w:val="00600462"/>
    <w:pPr>
      <w:ind w:left="720"/>
    </w:pPr>
  </w:style>
  <w:style w:type="paragraph" w:customStyle="1" w:styleId="western">
    <w:name w:val="western"/>
    <w:basedOn w:val="a"/>
    <w:rsid w:val="00600462"/>
    <w:pPr>
      <w:suppressAutoHyphens w:val="0"/>
      <w:spacing w:before="100" w:beforeAutospacing="1" w:after="100" w:afterAutospacing="1"/>
    </w:pPr>
    <w:rPr>
      <w:lang w:eastAsia="ru-RU"/>
    </w:rPr>
  </w:style>
  <w:style w:type="paragraph" w:styleId="a8">
    <w:name w:val="Balloon Text"/>
    <w:basedOn w:val="a"/>
    <w:link w:val="a9"/>
    <w:uiPriority w:val="99"/>
    <w:semiHidden/>
    <w:unhideWhenUsed/>
    <w:rsid w:val="00D2795A"/>
    <w:rPr>
      <w:rFonts w:ascii="Tahoma" w:hAnsi="Tahoma" w:cs="Tahoma"/>
      <w:sz w:val="16"/>
      <w:szCs w:val="16"/>
    </w:rPr>
  </w:style>
  <w:style w:type="character" w:customStyle="1" w:styleId="a9">
    <w:name w:val="Текст выноски Знак"/>
    <w:basedOn w:val="a0"/>
    <w:link w:val="a8"/>
    <w:uiPriority w:val="99"/>
    <w:semiHidden/>
    <w:rsid w:val="00D2795A"/>
    <w:rPr>
      <w:rFonts w:ascii="Tahoma" w:eastAsia="Times New Roman" w:hAnsi="Tahoma" w:cs="Tahoma"/>
      <w:sz w:val="16"/>
      <w:szCs w:val="16"/>
      <w:lang w:eastAsia="ar-SA"/>
    </w:rPr>
  </w:style>
  <w:style w:type="paragraph" w:customStyle="1" w:styleId="3">
    <w:name w:val="Абзац списка3"/>
    <w:basedOn w:val="a"/>
    <w:rsid w:val="00040D2B"/>
    <w:pPr>
      <w:ind w:left="720"/>
    </w:pPr>
  </w:style>
  <w:style w:type="paragraph" w:customStyle="1" w:styleId="Standard">
    <w:name w:val="Standard"/>
    <w:rsid w:val="00B01FC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4">
    <w:name w:val="Body Text"/>
    <w:basedOn w:val="a"/>
    <w:link w:val="a3"/>
    <w:rsid w:val="00971F8A"/>
    <w:pPr>
      <w:suppressAutoHyphens w:val="0"/>
      <w:spacing w:after="120"/>
    </w:pPr>
    <w:rPr>
      <w:rFonts w:asciiTheme="minorHAnsi" w:eastAsiaTheme="minorHAnsi" w:hAnsiTheme="minorHAnsi"/>
    </w:rPr>
  </w:style>
  <w:style w:type="character" w:customStyle="1" w:styleId="13">
    <w:name w:val="Основной текст Знак1"/>
    <w:basedOn w:val="a0"/>
    <w:uiPriority w:val="99"/>
    <w:semiHidden/>
    <w:rsid w:val="00971F8A"/>
    <w:rPr>
      <w:rFonts w:ascii="Times New Roman" w:eastAsia="Times New Roman" w:hAnsi="Times New Roman" w:cs="Times New Roman"/>
      <w:sz w:val="24"/>
      <w:szCs w:val="24"/>
      <w:lang w:eastAsia="ar-SA"/>
    </w:rPr>
  </w:style>
  <w:style w:type="table" w:styleId="aa">
    <w:name w:val="Table Grid"/>
    <w:basedOn w:val="a1"/>
    <w:rsid w:val="00971F8A"/>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042FB"/>
    <w:rPr>
      <w:rFonts w:ascii="Times New Roman" w:eastAsia="Times New Roman" w:hAnsi="Times New Roman" w:cs="Times New Roman"/>
      <w:b/>
      <w:bCs/>
      <w:kern w:val="3"/>
      <w:sz w:val="24"/>
      <w:szCs w:val="24"/>
      <w:lang w:eastAsia="ru-RU"/>
    </w:rPr>
  </w:style>
  <w:style w:type="numbering" w:customStyle="1" w:styleId="ab">
    <w:name w:val="WWNum2"/>
  </w:style>
  <w:style w:type="numbering" w:customStyle="1" w:styleId="WWNum5">
    <w:name w:val="WWNum32"/>
    <w:pPr>
      <w:numPr>
        <w:numId w:val="17"/>
      </w:numPr>
    </w:pPr>
  </w:style>
  <w:style w:type="numbering" w:customStyle="1" w:styleId="WWNum32">
    <w:name w:val="WWNum1"/>
    <w:pPr>
      <w:numPr>
        <w:numId w:val="18"/>
      </w:numPr>
    </w:pPr>
  </w:style>
  <w:style w:type="numbering" w:customStyle="1" w:styleId="WWNum1">
    <w:name w:val="WWNum5"/>
    <w:pPr>
      <w:numPr>
        <w:numId w:val="19"/>
      </w:numPr>
    </w:pPr>
  </w:style>
  <w:style w:type="numbering" w:customStyle="1" w:styleId="WWNum2">
    <w:name w:val="WWNum3"/>
    <w:pPr>
      <w:numPr>
        <w:numId w:val="21"/>
      </w:numPr>
    </w:pPr>
  </w:style>
</w:styles>
</file>

<file path=word/webSettings.xml><?xml version="1.0" encoding="utf-8"?>
<w:webSettings xmlns:r="http://schemas.openxmlformats.org/officeDocument/2006/relationships" xmlns:w="http://schemas.openxmlformats.org/wordprocessingml/2006/main">
  <w:divs>
    <w:div w:id="264774727">
      <w:bodyDiv w:val="1"/>
      <w:marLeft w:val="0"/>
      <w:marRight w:val="0"/>
      <w:marTop w:val="0"/>
      <w:marBottom w:val="0"/>
      <w:divBdr>
        <w:top w:val="none" w:sz="0" w:space="0" w:color="auto"/>
        <w:left w:val="none" w:sz="0" w:space="0" w:color="auto"/>
        <w:bottom w:val="none" w:sz="0" w:space="0" w:color="auto"/>
        <w:right w:val="none" w:sz="0" w:space="0" w:color="auto"/>
      </w:divBdr>
    </w:div>
    <w:div w:id="310447636">
      <w:bodyDiv w:val="1"/>
      <w:marLeft w:val="0"/>
      <w:marRight w:val="0"/>
      <w:marTop w:val="0"/>
      <w:marBottom w:val="0"/>
      <w:divBdr>
        <w:top w:val="none" w:sz="0" w:space="0" w:color="auto"/>
        <w:left w:val="none" w:sz="0" w:space="0" w:color="auto"/>
        <w:bottom w:val="none" w:sz="0" w:space="0" w:color="auto"/>
        <w:right w:val="none" w:sz="0" w:space="0" w:color="auto"/>
      </w:divBdr>
    </w:div>
    <w:div w:id="1137574635">
      <w:bodyDiv w:val="1"/>
      <w:marLeft w:val="0"/>
      <w:marRight w:val="0"/>
      <w:marTop w:val="0"/>
      <w:marBottom w:val="0"/>
      <w:divBdr>
        <w:top w:val="none" w:sz="0" w:space="0" w:color="auto"/>
        <w:left w:val="none" w:sz="0" w:space="0" w:color="auto"/>
        <w:bottom w:val="none" w:sz="0" w:space="0" w:color="auto"/>
        <w:right w:val="none" w:sz="0" w:space="0" w:color="auto"/>
      </w:divBdr>
    </w:div>
    <w:div w:id="19412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FD38B-9376-4347-98D6-104AB57C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6012</Words>
  <Characters>34274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belik</cp:lastModifiedBy>
  <cp:revision>56</cp:revision>
  <cp:lastPrinted>2021-03-12T06:58:00Z</cp:lastPrinted>
  <dcterms:created xsi:type="dcterms:W3CDTF">2021-03-15T03:00:00Z</dcterms:created>
  <dcterms:modified xsi:type="dcterms:W3CDTF">2021-05-18T03:18:00Z</dcterms:modified>
</cp:coreProperties>
</file>