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65" w:rsidRDefault="00294D65" w:rsidP="00300C1A">
      <w:pPr>
        <w:rPr>
          <w:b/>
          <w:bCs/>
          <w:sz w:val="24"/>
          <w:szCs w:val="24"/>
        </w:rPr>
      </w:pPr>
    </w:p>
    <w:p w:rsidR="00263CC3" w:rsidRPr="00C5580D" w:rsidRDefault="00263CC3" w:rsidP="00263CC3">
      <w:pPr>
        <w:jc w:val="center"/>
        <w:rPr>
          <w:b/>
          <w:bCs/>
          <w:sz w:val="24"/>
          <w:szCs w:val="24"/>
        </w:rPr>
      </w:pPr>
      <w:r w:rsidRPr="00C5580D">
        <w:rPr>
          <w:b/>
          <w:bCs/>
          <w:sz w:val="24"/>
          <w:szCs w:val="24"/>
        </w:rPr>
        <w:t>ПРОЕКТ ДОГОВОРА</w:t>
      </w:r>
    </w:p>
    <w:p w:rsidR="00263CC3" w:rsidRPr="00C5580D" w:rsidRDefault="00263CC3" w:rsidP="00263CC3">
      <w:pPr>
        <w:jc w:val="center"/>
        <w:rPr>
          <w:b/>
          <w:sz w:val="24"/>
          <w:szCs w:val="24"/>
        </w:rPr>
      </w:pPr>
      <w:r w:rsidRPr="00C5580D">
        <w:rPr>
          <w:b/>
          <w:bCs/>
          <w:sz w:val="24"/>
          <w:szCs w:val="24"/>
        </w:rPr>
        <w:t>долевого участия в строительств</w:t>
      </w:r>
      <w:r w:rsidR="00EE44CA">
        <w:rPr>
          <w:b/>
          <w:bCs/>
          <w:sz w:val="24"/>
          <w:szCs w:val="24"/>
        </w:rPr>
        <w:t>е</w:t>
      </w:r>
      <w:r w:rsidRPr="00C5580D">
        <w:rPr>
          <w:b/>
          <w:bCs/>
          <w:sz w:val="24"/>
          <w:szCs w:val="24"/>
        </w:rPr>
        <w:t xml:space="preserve"> жилого дома</w:t>
      </w:r>
    </w:p>
    <w:p w:rsidR="0049795A" w:rsidRPr="00654BD3" w:rsidRDefault="0049795A" w:rsidP="00122B14">
      <w:pPr>
        <w:pStyle w:val="Standard"/>
        <w:widowControl w:val="0"/>
        <w:ind w:hanging="567"/>
        <w:jc w:val="center"/>
        <w:rPr>
          <w:b/>
          <w:bCs/>
        </w:rPr>
      </w:pPr>
    </w:p>
    <w:p w:rsidR="00420B6C" w:rsidRPr="00654BD3" w:rsidRDefault="000530E0">
      <w:pPr>
        <w:pStyle w:val="Standard"/>
        <w:widowControl w:val="0"/>
      </w:pPr>
      <w:r w:rsidRPr="00654BD3">
        <w:rPr>
          <w:b/>
        </w:rPr>
        <w:t xml:space="preserve">г. Кемерово                                                                 </w:t>
      </w:r>
      <w:r w:rsidR="00C05DFF" w:rsidRPr="00654BD3">
        <w:rPr>
          <w:b/>
        </w:rPr>
        <w:t xml:space="preserve">                              </w:t>
      </w:r>
      <w:r w:rsidR="005374DE">
        <w:rPr>
          <w:b/>
        </w:rPr>
        <w:t xml:space="preserve">        </w:t>
      </w:r>
      <w:r w:rsidR="00F71F67" w:rsidRPr="00654BD3">
        <w:rPr>
          <w:b/>
        </w:rPr>
        <w:t>«</w:t>
      </w:r>
      <w:r w:rsidR="00C5580D">
        <w:rPr>
          <w:b/>
        </w:rPr>
        <w:t>___</w:t>
      </w:r>
      <w:r w:rsidRPr="00654BD3">
        <w:rPr>
          <w:b/>
        </w:rPr>
        <w:t>»</w:t>
      </w:r>
      <w:r w:rsidR="00A23967">
        <w:rPr>
          <w:b/>
        </w:rPr>
        <w:t xml:space="preserve"> </w:t>
      </w:r>
      <w:r w:rsidR="00C5580D">
        <w:rPr>
          <w:b/>
        </w:rPr>
        <w:t>________________</w:t>
      </w:r>
    </w:p>
    <w:p w:rsidR="00420B6C" w:rsidRPr="00654BD3" w:rsidRDefault="00420B6C">
      <w:pPr>
        <w:pStyle w:val="Standard"/>
        <w:widowControl w:val="0"/>
      </w:pPr>
    </w:p>
    <w:p w:rsidR="00972261" w:rsidRPr="00972261" w:rsidRDefault="00097954" w:rsidP="00972261">
      <w:pPr>
        <w:jc w:val="both"/>
        <w:rPr>
          <w:sz w:val="24"/>
          <w:szCs w:val="24"/>
        </w:rPr>
      </w:pPr>
      <w:r w:rsidRPr="002911D7">
        <w:rPr>
          <w:b/>
          <w:bCs/>
          <w:sz w:val="24"/>
          <w:szCs w:val="24"/>
        </w:rPr>
        <w:t xml:space="preserve">          </w:t>
      </w:r>
      <w:r w:rsidR="00972261" w:rsidRPr="00972261">
        <w:rPr>
          <w:b/>
          <w:sz w:val="24"/>
          <w:szCs w:val="24"/>
        </w:rPr>
        <w:t xml:space="preserve">Общество с ограниченной ответственностью Специализированный Застройщик «Програнд», </w:t>
      </w:r>
      <w:r w:rsidR="00972261" w:rsidRPr="00972261">
        <w:rPr>
          <w:sz w:val="24"/>
          <w:szCs w:val="24"/>
        </w:rPr>
        <w:t xml:space="preserve">именуемое в дальнейшем </w:t>
      </w:r>
      <w:r w:rsidR="00972261" w:rsidRPr="00972261">
        <w:rPr>
          <w:b/>
          <w:sz w:val="24"/>
          <w:szCs w:val="24"/>
        </w:rPr>
        <w:t>«Застройщик»</w:t>
      </w:r>
      <w:r w:rsidR="00972261" w:rsidRPr="00972261">
        <w:rPr>
          <w:sz w:val="24"/>
          <w:szCs w:val="24"/>
        </w:rPr>
        <w:t>, в лице Ивкиной Елены Васильевны, действующей на основании нотариальной доверенности от 19.12.2016г., зарегистрированной в реестре за №</w:t>
      </w:r>
      <w:r w:rsidR="007405EC">
        <w:rPr>
          <w:sz w:val="24"/>
          <w:szCs w:val="24"/>
        </w:rPr>
        <w:t xml:space="preserve"> </w:t>
      </w:r>
      <w:r w:rsidR="00972261" w:rsidRPr="00972261">
        <w:rPr>
          <w:sz w:val="24"/>
          <w:szCs w:val="24"/>
        </w:rPr>
        <w:t>3-1505, с одной стороны, и</w:t>
      </w:r>
    </w:p>
    <w:p w:rsidR="002911D7" w:rsidRPr="00972261" w:rsidRDefault="00972261" w:rsidP="00972261">
      <w:pPr>
        <w:jc w:val="both"/>
        <w:rPr>
          <w:sz w:val="24"/>
          <w:szCs w:val="24"/>
        </w:rPr>
      </w:pPr>
      <w:r w:rsidRPr="00972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972261">
        <w:rPr>
          <w:sz w:val="24"/>
          <w:szCs w:val="24"/>
        </w:rPr>
        <w:t>Граждани</w:t>
      </w:r>
      <w:proofErr w:type="gramStart"/>
      <w:r w:rsidRPr="00972261">
        <w:rPr>
          <w:sz w:val="24"/>
          <w:szCs w:val="24"/>
        </w:rPr>
        <w:t>н(</w:t>
      </w:r>
      <w:proofErr w:type="spellStart"/>
      <w:proofErr w:type="gramEnd"/>
      <w:r w:rsidRPr="00972261">
        <w:rPr>
          <w:sz w:val="24"/>
          <w:szCs w:val="24"/>
        </w:rPr>
        <w:t>ка</w:t>
      </w:r>
      <w:proofErr w:type="spellEnd"/>
      <w:r w:rsidRPr="00972261">
        <w:rPr>
          <w:sz w:val="24"/>
          <w:szCs w:val="24"/>
        </w:rPr>
        <w:t>) Российской Федерации</w:t>
      </w:r>
      <w:r w:rsidRPr="00972261">
        <w:rPr>
          <w:b/>
          <w:color w:val="FF0000"/>
          <w:sz w:val="24"/>
          <w:szCs w:val="24"/>
        </w:rPr>
        <w:t xml:space="preserve"> </w:t>
      </w:r>
      <w:r w:rsidRPr="00972261">
        <w:rPr>
          <w:b/>
          <w:sz w:val="24"/>
          <w:szCs w:val="24"/>
        </w:rPr>
        <w:t xml:space="preserve">_____________________, </w:t>
      </w:r>
      <w:r w:rsidRPr="00972261">
        <w:rPr>
          <w:sz w:val="24"/>
          <w:szCs w:val="24"/>
        </w:rPr>
        <w:t>дата рождения «__»________ ______ года, паспорт серия _______, № _______, выдан «__»______ ______ г. ___________, зарегистрированный(</w:t>
      </w:r>
      <w:proofErr w:type="spellStart"/>
      <w:r w:rsidRPr="00972261">
        <w:rPr>
          <w:sz w:val="24"/>
          <w:szCs w:val="24"/>
        </w:rPr>
        <w:t>ая</w:t>
      </w:r>
      <w:proofErr w:type="spellEnd"/>
      <w:r w:rsidRPr="00972261">
        <w:rPr>
          <w:sz w:val="24"/>
          <w:szCs w:val="24"/>
        </w:rPr>
        <w:t xml:space="preserve">) по адресу: ___________, г. _____________, _________________, д. _____, кв. _____, </w:t>
      </w:r>
      <w:r w:rsidRPr="00972261">
        <w:rPr>
          <w:color w:val="000000" w:themeColor="text1"/>
          <w:sz w:val="24"/>
          <w:szCs w:val="24"/>
        </w:rPr>
        <w:t>именуемый (</w:t>
      </w:r>
      <w:proofErr w:type="spellStart"/>
      <w:r w:rsidRPr="00972261">
        <w:rPr>
          <w:color w:val="000000" w:themeColor="text1"/>
          <w:sz w:val="24"/>
          <w:szCs w:val="24"/>
        </w:rPr>
        <w:t>ая</w:t>
      </w:r>
      <w:proofErr w:type="spellEnd"/>
      <w:r w:rsidRPr="00972261">
        <w:rPr>
          <w:color w:val="000000" w:themeColor="text1"/>
          <w:sz w:val="24"/>
          <w:szCs w:val="24"/>
        </w:rPr>
        <w:t xml:space="preserve">) в дальнейшем </w:t>
      </w:r>
      <w:r w:rsidRPr="00972261">
        <w:rPr>
          <w:b/>
          <w:color w:val="000000" w:themeColor="text1"/>
          <w:sz w:val="24"/>
          <w:szCs w:val="24"/>
        </w:rPr>
        <w:t>«Участник долевого</w:t>
      </w:r>
      <w:r w:rsidRPr="00972261">
        <w:rPr>
          <w:b/>
          <w:sz w:val="24"/>
          <w:szCs w:val="24"/>
        </w:rPr>
        <w:t xml:space="preserve"> строительства»</w:t>
      </w:r>
      <w:r w:rsidRPr="00972261">
        <w:rPr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49795A" w:rsidRPr="00654BD3" w:rsidRDefault="0049795A" w:rsidP="00F83764">
      <w:pPr>
        <w:tabs>
          <w:tab w:val="left" w:pos="284"/>
          <w:tab w:val="left" w:pos="567"/>
        </w:tabs>
        <w:adjustRightInd w:val="0"/>
        <w:jc w:val="both"/>
        <w:rPr>
          <w:sz w:val="24"/>
          <w:szCs w:val="24"/>
        </w:rPr>
      </w:pPr>
    </w:p>
    <w:p w:rsidR="00122B14" w:rsidRPr="00654BD3" w:rsidRDefault="00122B14" w:rsidP="00122B14">
      <w:pPr>
        <w:pStyle w:val="a6"/>
        <w:widowControl w:val="0"/>
        <w:numPr>
          <w:ilvl w:val="0"/>
          <w:numId w:val="55"/>
        </w:numPr>
        <w:suppressAutoHyphens w:val="0"/>
        <w:autoSpaceDN/>
        <w:adjustRightInd w:val="0"/>
        <w:contextualSpacing/>
        <w:jc w:val="center"/>
        <w:textAlignment w:val="auto"/>
        <w:rPr>
          <w:b/>
          <w:bCs/>
        </w:rPr>
      </w:pPr>
      <w:r w:rsidRPr="00654BD3">
        <w:rPr>
          <w:b/>
          <w:bCs/>
        </w:rPr>
        <w:t>Правовое обоснование договора</w:t>
      </w:r>
    </w:p>
    <w:p w:rsidR="00122B14" w:rsidRPr="00654BD3" w:rsidRDefault="00122B14" w:rsidP="00511E92">
      <w:pPr>
        <w:pStyle w:val="a6"/>
        <w:widowControl w:val="0"/>
        <w:numPr>
          <w:ilvl w:val="1"/>
          <w:numId w:val="55"/>
        </w:numPr>
        <w:suppressAutoHyphens w:val="0"/>
        <w:autoSpaceDN/>
        <w:adjustRightInd w:val="0"/>
        <w:ind w:left="0" w:firstLine="0"/>
        <w:contextualSpacing/>
        <w:jc w:val="both"/>
        <w:textAlignment w:val="auto"/>
      </w:pPr>
      <w:r w:rsidRPr="00654BD3">
        <w:t>Договор заключен в соответствии с Гражданским кодексом Российской Федерации, Федеральным законом от 30 декабря 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- далее Закон № 214-ФЗ.</w:t>
      </w:r>
    </w:p>
    <w:p w:rsidR="00122B14" w:rsidRPr="00654BD3" w:rsidRDefault="00122B14" w:rsidP="00511E92">
      <w:pPr>
        <w:pStyle w:val="a6"/>
        <w:widowControl w:val="0"/>
        <w:numPr>
          <w:ilvl w:val="1"/>
          <w:numId w:val="55"/>
        </w:numPr>
        <w:suppressAutoHyphens w:val="0"/>
        <w:autoSpaceDN/>
        <w:adjustRightInd w:val="0"/>
        <w:ind w:left="0" w:firstLine="0"/>
        <w:contextualSpacing/>
        <w:jc w:val="both"/>
        <w:textAlignment w:val="auto"/>
        <w:rPr>
          <w:b/>
          <w:bCs/>
        </w:rPr>
      </w:pPr>
      <w:r w:rsidRPr="00654BD3">
        <w:t>Основанием для заключения настоящего договора является:</w:t>
      </w:r>
    </w:p>
    <w:p w:rsidR="00122B14" w:rsidRPr="00654BD3" w:rsidRDefault="00122B14" w:rsidP="00511E92">
      <w:pPr>
        <w:pStyle w:val="a6"/>
        <w:widowControl w:val="0"/>
        <w:numPr>
          <w:ilvl w:val="2"/>
          <w:numId w:val="55"/>
        </w:numPr>
        <w:suppressAutoHyphens w:val="0"/>
        <w:autoSpaceDN/>
        <w:adjustRightInd w:val="0"/>
        <w:ind w:left="0" w:firstLine="0"/>
        <w:contextualSpacing/>
        <w:jc w:val="both"/>
        <w:textAlignment w:val="auto"/>
        <w:rPr>
          <w:b/>
          <w:bCs/>
        </w:rPr>
      </w:pPr>
      <w:r w:rsidRPr="00654BD3">
        <w:t xml:space="preserve">Разрешение на строительство </w:t>
      </w:r>
      <w:r w:rsidRPr="00654BD3">
        <w:rPr>
          <w:rStyle w:val="a9"/>
        </w:rPr>
        <w:t>№</w:t>
      </w:r>
      <w:r w:rsidR="00A62BDE">
        <w:rPr>
          <w:rStyle w:val="a9"/>
        </w:rPr>
        <w:t xml:space="preserve"> </w:t>
      </w:r>
      <w:r w:rsidR="00A62BDE">
        <w:rPr>
          <w:spacing w:val="-3"/>
        </w:rPr>
        <w:t>42-305-156</w:t>
      </w:r>
      <w:r w:rsidRPr="00654BD3">
        <w:rPr>
          <w:spacing w:val="-3"/>
        </w:rPr>
        <w:t>-201</w:t>
      </w:r>
      <w:r w:rsidR="00A62BDE">
        <w:rPr>
          <w:spacing w:val="-3"/>
        </w:rPr>
        <w:t>8</w:t>
      </w:r>
      <w:r w:rsidR="00A62BDE">
        <w:t xml:space="preserve"> от 26.04.2018 </w:t>
      </w:r>
      <w:r w:rsidRPr="00654BD3">
        <w:t>г.</w:t>
      </w:r>
    </w:p>
    <w:p w:rsidR="00122B14" w:rsidRPr="00654BD3" w:rsidRDefault="00122B14" w:rsidP="00511E92">
      <w:pPr>
        <w:pStyle w:val="a6"/>
        <w:widowControl w:val="0"/>
        <w:numPr>
          <w:ilvl w:val="2"/>
          <w:numId w:val="55"/>
        </w:numPr>
        <w:suppressAutoHyphens w:val="0"/>
        <w:autoSpaceDN/>
        <w:adjustRightInd w:val="0"/>
        <w:ind w:left="0" w:firstLine="0"/>
        <w:contextualSpacing/>
        <w:jc w:val="both"/>
        <w:textAlignment w:val="auto"/>
        <w:rPr>
          <w:b/>
          <w:bCs/>
        </w:rPr>
      </w:pPr>
      <w:r w:rsidRPr="00654BD3">
        <w:t xml:space="preserve">Схема здания </w:t>
      </w:r>
      <w:r w:rsidR="00F71102" w:rsidRPr="00F71102">
        <w:rPr>
          <w:color w:val="000000" w:themeColor="text1"/>
        </w:rPr>
        <w:t>№ 072017</w:t>
      </w:r>
      <w:r w:rsidRPr="00F71102">
        <w:rPr>
          <w:color w:val="000000" w:themeColor="text1"/>
        </w:rPr>
        <w:t>-АР.</w:t>
      </w:r>
    </w:p>
    <w:p w:rsidR="00122B14" w:rsidRPr="00654BD3" w:rsidRDefault="00122B14" w:rsidP="00511E92">
      <w:pPr>
        <w:pStyle w:val="a6"/>
        <w:widowControl w:val="0"/>
        <w:numPr>
          <w:ilvl w:val="2"/>
          <w:numId w:val="55"/>
        </w:numPr>
        <w:suppressAutoHyphens w:val="0"/>
        <w:autoSpaceDN/>
        <w:adjustRightInd w:val="0"/>
        <w:ind w:left="0" w:firstLine="0"/>
        <w:contextualSpacing/>
        <w:jc w:val="both"/>
        <w:textAlignment w:val="auto"/>
        <w:rPr>
          <w:b/>
          <w:bCs/>
        </w:rPr>
      </w:pPr>
      <w:r w:rsidRPr="00654BD3">
        <w:t>План объекта долевого строительства.</w:t>
      </w:r>
    </w:p>
    <w:p w:rsidR="00122B14" w:rsidRPr="00654BD3" w:rsidRDefault="00122B14" w:rsidP="00511E92">
      <w:pPr>
        <w:pStyle w:val="a6"/>
        <w:widowControl w:val="0"/>
        <w:numPr>
          <w:ilvl w:val="2"/>
          <w:numId w:val="55"/>
        </w:numPr>
        <w:suppressAutoHyphens w:val="0"/>
        <w:autoSpaceDN/>
        <w:adjustRightInd w:val="0"/>
        <w:ind w:left="0" w:firstLine="0"/>
        <w:contextualSpacing/>
        <w:jc w:val="both"/>
        <w:textAlignment w:val="auto"/>
        <w:rPr>
          <w:b/>
          <w:bCs/>
        </w:rPr>
      </w:pPr>
      <w:r w:rsidRPr="00654BD3">
        <w:t>Проектная декларация опубликована, размещена и представлена на официальном сайте Застройщика http://www.progrand.ru/.</w:t>
      </w:r>
      <w:r w:rsidRPr="00654BD3">
        <w:rPr>
          <w:color w:val="00B0F0"/>
        </w:rPr>
        <w:t xml:space="preserve"> </w:t>
      </w:r>
    </w:p>
    <w:p w:rsidR="00122B14" w:rsidRPr="00C203C1" w:rsidRDefault="002A3B52" w:rsidP="002A3B52">
      <w:pPr>
        <w:pStyle w:val="a6"/>
        <w:widowControl w:val="0"/>
        <w:suppressAutoHyphens w:val="0"/>
        <w:autoSpaceDN/>
        <w:adjustRightInd w:val="0"/>
        <w:ind w:left="0"/>
        <w:contextualSpacing/>
        <w:jc w:val="both"/>
        <w:textAlignment w:val="auto"/>
        <w:rPr>
          <w:b/>
          <w:bCs/>
          <w:color w:val="FF0000"/>
        </w:rPr>
      </w:pPr>
      <w:r>
        <w:rPr>
          <w:color w:val="000000" w:themeColor="text1"/>
        </w:rPr>
        <w:t xml:space="preserve">1.2.5.  </w:t>
      </w:r>
      <w:r w:rsidRPr="002A3B52">
        <w:rPr>
          <w:color w:val="000000" w:themeColor="text1"/>
        </w:rPr>
        <w:t xml:space="preserve">Право собственности </w:t>
      </w:r>
      <w:r w:rsidR="007A546F">
        <w:rPr>
          <w:color w:val="000000" w:themeColor="text1"/>
        </w:rPr>
        <w:t xml:space="preserve">на земельный участок </w:t>
      </w:r>
      <w:r w:rsidRPr="002A3B52">
        <w:rPr>
          <w:color w:val="000000" w:themeColor="text1"/>
        </w:rPr>
        <w:t xml:space="preserve">зарегистрировано </w:t>
      </w:r>
      <w:r w:rsidR="00777957">
        <w:rPr>
          <w:color w:val="000000" w:themeColor="text1"/>
        </w:rPr>
        <w:t>Управлением Федеральной службы государственной регистрации, кадастра и картографии по Кемеровской области</w:t>
      </w:r>
      <w:r w:rsidR="00B935F9">
        <w:rPr>
          <w:color w:val="000000" w:themeColor="text1"/>
        </w:rPr>
        <w:t>,</w:t>
      </w:r>
      <w:r w:rsidR="00941F37">
        <w:rPr>
          <w:color w:val="000000" w:themeColor="text1"/>
        </w:rPr>
        <w:t xml:space="preserve"> на основании решения КУГИ Кемеровской области от 10.04.2018 г. № 10-2/458,</w:t>
      </w:r>
      <w:r w:rsidR="00777957">
        <w:rPr>
          <w:color w:val="000000" w:themeColor="text1"/>
        </w:rPr>
        <w:t xml:space="preserve"> запись </w:t>
      </w:r>
      <w:r w:rsidRPr="002A3B52">
        <w:rPr>
          <w:color w:val="000000" w:themeColor="text1"/>
        </w:rPr>
        <w:t>в Едином государственном реестре недвижимости за №</w:t>
      </w:r>
      <w:r w:rsidRPr="002A3B52">
        <w:t xml:space="preserve"> </w:t>
      </w:r>
      <w:r>
        <w:t>42:24:0501011:845-42/001/2018-1 от 19.04.2018 г.</w:t>
      </w:r>
    </w:p>
    <w:p w:rsidR="00122B14" w:rsidRPr="00654BD3" w:rsidRDefault="00122B14" w:rsidP="00122B14">
      <w:pPr>
        <w:pStyle w:val="a6"/>
        <w:widowControl w:val="0"/>
        <w:suppressAutoHyphens w:val="0"/>
        <w:autoSpaceDN/>
        <w:adjustRightInd w:val="0"/>
        <w:ind w:left="0"/>
        <w:contextualSpacing/>
        <w:jc w:val="both"/>
        <w:textAlignment w:val="auto"/>
        <w:rPr>
          <w:b/>
          <w:bCs/>
        </w:rPr>
      </w:pPr>
    </w:p>
    <w:p w:rsidR="00122B14" w:rsidRPr="00654BD3" w:rsidRDefault="00122B14" w:rsidP="00122B14">
      <w:pPr>
        <w:pStyle w:val="a6"/>
        <w:widowControl w:val="0"/>
        <w:numPr>
          <w:ilvl w:val="0"/>
          <w:numId w:val="55"/>
        </w:numPr>
        <w:suppressAutoHyphens w:val="0"/>
        <w:autoSpaceDN/>
        <w:adjustRightInd w:val="0"/>
        <w:ind w:left="0" w:hanging="567"/>
        <w:contextualSpacing/>
        <w:jc w:val="center"/>
        <w:textAlignment w:val="auto"/>
        <w:rPr>
          <w:b/>
          <w:bCs/>
        </w:rPr>
      </w:pPr>
      <w:r w:rsidRPr="00654BD3">
        <w:rPr>
          <w:b/>
          <w:bCs/>
        </w:rPr>
        <w:t>Предмет договора</w:t>
      </w:r>
    </w:p>
    <w:p w:rsidR="00122B14" w:rsidRPr="00654BD3" w:rsidRDefault="00122B14" w:rsidP="00E44819">
      <w:pPr>
        <w:pStyle w:val="a6"/>
        <w:numPr>
          <w:ilvl w:val="1"/>
          <w:numId w:val="55"/>
        </w:numPr>
        <w:suppressAutoHyphens w:val="0"/>
        <w:autoSpaceDE w:val="0"/>
        <w:adjustRightInd w:val="0"/>
        <w:ind w:left="0" w:firstLine="0"/>
        <w:contextualSpacing/>
        <w:jc w:val="both"/>
        <w:textAlignment w:val="auto"/>
      </w:pPr>
      <w:r w:rsidRPr="00654BD3">
        <w:t>По договору участия в долевом строительстве застройщик обязуется в предусмотренный договором срок своими силами и (или) с привлечением других лиц построить многоквартирный дом, расположенный на земельном участке с к</w:t>
      </w:r>
      <w:r w:rsidR="00D344AC">
        <w:t>адастровым номером 42:24:0501011:845</w:t>
      </w:r>
      <w:r w:rsidRPr="00654BD3">
        <w:t xml:space="preserve"> (далее дом), находящийся по строительному адресу: </w:t>
      </w:r>
      <w:proofErr w:type="gramStart"/>
      <w:r w:rsidRPr="00654BD3">
        <w:rPr>
          <w:b/>
        </w:rPr>
        <w:t>Российская Федерация,</w:t>
      </w:r>
      <w:r w:rsidR="00C203C1">
        <w:rPr>
          <w:b/>
        </w:rPr>
        <w:t xml:space="preserve"> Кемеровская область, г. Кемерово, Центральн</w:t>
      </w:r>
      <w:r w:rsidR="00134D12">
        <w:rPr>
          <w:b/>
        </w:rPr>
        <w:t>ый район, проспе</w:t>
      </w:r>
      <w:r w:rsidR="00D344AC">
        <w:rPr>
          <w:b/>
        </w:rPr>
        <w:t xml:space="preserve">кт Московский, </w:t>
      </w:r>
      <w:r w:rsidR="003A6680">
        <w:rPr>
          <w:b/>
        </w:rPr>
        <w:t xml:space="preserve">дом </w:t>
      </w:r>
      <w:r w:rsidR="00D344AC">
        <w:rPr>
          <w:b/>
        </w:rPr>
        <w:t>4 а</w:t>
      </w:r>
      <w:r w:rsidRPr="00654BD3">
        <w:rPr>
          <w:b/>
        </w:rPr>
        <w:t xml:space="preserve"> </w:t>
      </w:r>
      <w:r w:rsidRPr="00654BD3">
        <w:t>и после получения разрешения на ввод в эксплуатацию дома передать обозначенный в п.2.2. настоящего договора объект долевого строительства, а также передать долю в праве общей долевой собственности общего имущества в многоквартирном доме, а именно:</w:t>
      </w:r>
      <w:bookmarkStart w:id="0" w:name="BM36011"/>
      <w:bookmarkEnd w:id="0"/>
      <w:r w:rsidRPr="00654BD3">
        <w:t xml:space="preserve"> земельный участок, на котором расположен данный дом, с элементами озеленения и благоустройства</w:t>
      </w:r>
      <w:proofErr w:type="gramEnd"/>
      <w:r w:rsidRPr="00654BD3">
        <w:t xml:space="preserve">, </w:t>
      </w:r>
      <w:proofErr w:type="gramStart"/>
      <w:r w:rsidRPr="00654BD3">
        <w:t>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 в собственность Участнику долевого строительства, а Участник долевого строительства</w:t>
      </w:r>
      <w:proofErr w:type="gramEnd"/>
      <w:r w:rsidRPr="00654BD3">
        <w:t xml:space="preserve">, в соответствии с условиями настоящего договора обязуется уплатить обусловленную договором цену в размере и в сроки, указанные в настоящем договоре, и принять обозначенный в п.2.2. настоящего договора объект долевого строительства в порядке и в сроки, указанные в настоящем договоре.   </w:t>
      </w:r>
    </w:p>
    <w:p w:rsidR="00122B14" w:rsidRPr="00654BD3" w:rsidRDefault="00122B14" w:rsidP="00E44819">
      <w:pPr>
        <w:autoSpaceDE w:val="0"/>
        <w:adjustRightInd w:val="0"/>
        <w:jc w:val="both"/>
        <w:rPr>
          <w:iCs/>
          <w:sz w:val="24"/>
          <w:szCs w:val="24"/>
        </w:rPr>
      </w:pPr>
      <w:r w:rsidRPr="00654BD3">
        <w:rPr>
          <w:sz w:val="24"/>
          <w:szCs w:val="24"/>
        </w:rPr>
        <w:t xml:space="preserve">2.2. </w:t>
      </w:r>
      <w:r w:rsidRPr="00654BD3">
        <w:rPr>
          <w:iCs/>
          <w:sz w:val="24"/>
          <w:szCs w:val="24"/>
        </w:rPr>
        <w:t>Объектом долевого строительства является:</w:t>
      </w:r>
    </w:p>
    <w:p w:rsidR="00F242E4" w:rsidRDefault="006E7330" w:rsidP="00300C1A">
      <w:pPr>
        <w:pStyle w:val="16"/>
        <w:ind w:left="0"/>
        <w:jc w:val="both"/>
        <w:rPr>
          <w:iCs/>
        </w:rPr>
      </w:pPr>
      <w:r w:rsidRPr="009A39CD">
        <w:rPr>
          <w:b/>
          <w:bCs/>
          <w:iCs/>
        </w:rPr>
        <w:t xml:space="preserve">___ (_____) комнатная квартира </w:t>
      </w:r>
      <w:r w:rsidRPr="009A39CD">
        <w:rPr>
          <w:iCs/>
        </w:rPr>
        <w:t xml:space="preserve">(жилое помещение), общей площадью </w:t>
      </w:r>
      <w:r w:rsidRPr="009A39CD">
        <w:rPr>
          <w:b/>
          <w:bCs/>
          <w:iCs/>
        </w:rPr>
        <w:t>____</w:t>
      </w:r>
      <w:r w:rsidRPr="009A39CD">
        <w:rPr>
          <w:b/>
          <w:iCs/>
        </w:rPr>
        <w:t xml:space="preserve"> кв. м.</w:t>
      </w:r>
      <w:r w:rsidRPr="009A39CD">
        <w:rPr>
          <w:iCs/>
        </w:rPr>
        <w:t xml:space="preserve"> (без учета площади лоджии/балкона,</w:t>
      </w:r>
      <w:r w:rsidRPr="009A39CD">
        <w:t xml:space="preserve"> площадь балкона с коэффициентом __ – ____ кв.м.), </w:t>
      </w:r>
      <w:r w:rsidRPr="009A39CD">
        <w:rPr>
          <w:iCs/>
        </w:rPr>
        <w:t xml:space="preserve"> состоящая </w:t>
      </w:r>
      <w:proofErr w:type="gramStart"/>
      <w:r w:rsidRPr="009A39CD">
        <w:rPr>
          <w:iCs/>
        </w:rPr>
        <w:t>из</w:t>
      </w:r>
      <w:proofErr w:type="gramEnd"/>
      <w:r w:rsidRPr="009A39CD">
        <w:rPr>
          <w:iCs/>
        </w:rPr>
        <w:t>:</w:t>
      </w:r>
    </w:p>
    <w:p w:rsidR="0081460E" w:rsidRPr="00503384" w:rsidRDefault="0081460E" w:rsidP="00300C1A">
      <w:pPr>
        <w:pStyle w:val="16"/>
        <w:ind w:left="0"/>
        <w:jc w:val="both"/>
        <w:rPr>
          <w:iCs/>
        </w:rPr>
      </w:pPr>
    </w:p>
    <w:tbl>
      <w:tblPr>
        <w:tblW w:w="0" w:type="auto"/>
        <w:tblLayout w:type="fixed"/>
        <w:tblLook w:val="0000"/>
      </w:tblPr>
      <w:tblGrid>
        <w:gridCol w:w="4928"/>
        <w:gridCol w:w="4929"/>
      </w:tblGrid>
      <w:tr w:rsidR="006E7330" w:rsidRPr="009A39CD" w:rsidTr="00D446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30" w:rsidRPr="009A39CD" w:rsidRDefault="006E7330" w:rsidP="00D44677">
            <w:pPr>
              <w:pStyle w:val="16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30" w:rsidRPr="009A39CD" w:rsidRDefault="006E7330" w:rsidP="00D44677">
            <w:pPr>
              <w:pStyle w:val="16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6E7330" w:rsidRPr="009A39CD" w:rsidTr="00D446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30" w:rsidRPr="009A39CD" w:rsidRDefault="006E7330" w:rsidP="00D44677">
            <w:pPr>
              <w:pStyle w:val="16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30" w:rsidRPr="009A39CD" w:rsidRDefault="006E7330" w:rsidP="00D44677">
            <w:pPr>
              <w:pStyle w:val="16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6E7330" w:rsidRPr="009A39CD" w:rsidTr="00D446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30" w:rsidRPr="009A39CD" w:rsidRDefault="006E7330" w:rsidP="00D44677">
            <w:pPr>
              <w:pStyle w:val="16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30" w:rsidRPr="009A39CD" w:rsidRDefault="006E7330" w:rsidP="00D44677">
            <w:pPr>
              <w:pStyle w:val="16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6E7330" w:rsidRPr="009A39CD" w:rsidTr="00D446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30" w:rsidRPr="009A39CD" w:rsidRDefault="006E7330" w:rsidP="00D44677">
            <w:pPr>
              <w:pStyle w:val="16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30" w:rsidRPr="009A39CD" w:rsidRDefault="006E7330" w:rsidP="00D44677">
            <w:pPr>
              <w:pStyle w:val="16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</w:tbl>
    <w:p w:rsidR="0049795A" w:rsidRPr="00654BD3" w:rsidRDefault="0049795A" w:rsidP="0049795A">
      <w:pPr>
        <w:pStyle w:val="a6"/>
        <w:autoSpaceDE w:val="0"/>
        <w:adjustRightInd w:val="0"/>
        <w:ind w:left="0"/>
        <w:jc w:val="both"/>
        <w:rPr>
          <w:iCs/>
        </w:rPr>
      </w:pPr>
      <w:r w:rsidRPr="00654BD3">
        <w:rPr>
          <w:iCs/>
        </w:rPr>
        <w:t>рас</w:t>
      </w:r>
      <w:r w:rsidR="00110126">
        <w:rPr>
          <w:iCs/>
        </w:rPr>
        <w:t>положенная в многоквартирном, 14</w:t>
      </w:r>
      <w:r w:rsidR="00F242E4">
        <w:rPr>
          <w:iCs/>
        </w:rPr>
        <w:t xml:space="preserve"> </w:t>
      </w:r>
      <w:r w:rsidRPr="00654BD3">
        <w:rPr>
          <w:iCs/>
        </w:rPr>
        <w:t xml:space="preserve">- этажном </w:t>
      </w:r>
      <w:proofErr w:type="gramStart"/>
      <w:r w:rsidRPr="00654BD3">
        <w:rPr>
          <w:iCs/>
        </w:rPr>
        <w:t>доме</w:t>
      </w:r>
      <w:proofErr w:type="gramEnd"/>
      <w:r w:rsidRPr="00654BD3">
        <w:rPr>
          <w:iCs/>
        </w:rPr>
        <w:t xml:space="preserve"> (</w:t>
      </w:r>
      <w:r w:rsidRPr="00654BD3">
        <w:rPr>
          <w:b/>
          <w:iCs/>
        </w:rPr>
        <w:t xml:space="preserve">общая площадь здания: </w:t>
      </w:r>
      <w:r w:rsidR="006E7330">
        <w:rPr>
          <w:b/>
        </w:rPr>
        <w:t>19371,0</w:t>
      </w:r>
      <w:r w:rsidRPr="00654BD3">
        <w:rPr>
          <w:b/>
          <w:iCs/>
        </w:rPr>
        <w:t xml:space="preserve"> кв.м.</w:t>
      </w:r>
      <w:r w:rsidRPr="00654BD3">
        <w:rPr>
          <w:iCs/>
        </w:rPr>
        <w:t xml:space="preserve">), находящемся по адресу: </w:t>
      </w:r>
      <w:proofErr w:type="gramStart"/>
      <w:r w:rsidRPr="00654BD3">
        <w:rPr>
          <w:b/>
        </w:rPr>
        <w:t xml:space="preserve">Российская Федерация, </w:t>
      </w:r>
      <w:r w:rsidRPr="00654BD3">
        <w:rPr>
          <w:rStyle w:val="a9"/>
          <w:b/>
        </w:rPr>
        <w:t xml:space="preserve">Кемеровская область, г. Кемерово,  </w:t>
      </w:r>
      <w:r w:rsidR="006E7330">
        <w:rPr>
          <w:rStyle w:val="a9"/>
          <w:b/>
        </w:rPr>
        <w:t>Це</w:t>
      </w:r>
      <w:r w:rsidR="00D66A96">
        <w:rPr>
          <w:rStyle w:val="a9"/>
          <w:b/>
        </w:rPr>
        <w:t>н</w:t>
      </w:r>
      <w:r w:rsidR="006E7330">
        <w:rPr>
          <w:rStyle w:val="a9"/>
          <w:b/>
        </w:rPr>
        <w:t>тральный</w:t>
      </w:r>
      <w:r w:rsidRPr="00654BD3">
        <w:rPr>
          <w:rStyle w:val="a9"/>
          <w:b/>
        </w:rPr>
        <w:t xml:space="preserve"> район, </w:t>
      </w:r>
      <w:r w:rsidR="006E7330">
        <w:rPr>
          <w:rStyle w:val="a9"/>
          <w:b/>
        </w:rPr>
        <w:t>проспект Московский</w:t>
      </w:r>
      <w:r w:rsidRPr="00654BD3">
        <w:rPr>
          <w:rStyle w:val="a9"/>
          <w:b/>
        </w:rPr>
        <w:t xml:space="preserve">, </w:t>
      </w:r>
      <w:r w:rsidR="00005E2F">
        <w:rPr>
          <w:rStyle w:val="a9"/>
          <w:b/>
        </w:rPr>
        <w:t xml:space="preserve">дом </w:t>
      </w:r>
      <w:r w:rsidR="006E7330">
        <w:rPr>
          <w:rStyle w:val="a9"/>
          <w:b/>
        </w:rPr>
        <w:t>4 а</w:t>
      </w:r>
      <w:r w:rsidRPr="00654BD3">
        <w:t xml:space="preserve">, </w:t>
      </w:r>
      <w:r w:rsidR="00EC0662" w:rsidRPr="00EC0662">
        <w:rPr>
          <w:b/>
        </w:rPr>
        <w:t>Блок-секция «___»,</w:t>
      </w:r>
      <w:r w:rsidR="00EC0662">
        <w:t xml:space="preserve"> </w:t>
      </w:r>
      <w:r w:rsidR="006E7330">
        <w:rPr>
          <w:b/>
        </w:rPr>
        <w:t>Подъезд ___</w:t>
      </w:r>
      <w:r w:rsidRPr="00654BD3">
        <w:rPr>
          <w:b/>
        </w:rPr>
        <w:t>,</w:t>
      </w:r>
      <w:r w:rsidRPr="00654BD3">
        <w:t xml:space="preserve"> </w:t>
      </w:r>
      <w:r w:rsidRPr="00654BD3">
        <w:rPr>
          <w:b/>
          <w:color w:val="000000" w:themeColor="text1"/>
        </w:rPr>
        <w:t xml:space="preserve">Этаж </w:t>
      </w:r>
      <w:r w:rsidR="006E7330">
        <w:rPr>
          <w:b/>
          <w:color w:val="000000" w:themeColor="text1"/>
        </w:rPr>
        <w:t>___</w:t>
      </w:r>
      <w:r w:rsidRPr="008668CE">
        <w:rPr>
          <w:b/>
        </w:rPr>
        <w:t xml:space="preserve">, </w:t>
      </w:r>
      <w:r w:rsidR="006E7330">
        <w:rPr>
          <w:b/>
          <w:iCs/>
        </w:rPr>
        <w:t>строительный номер ____</w:t>
      </w:r>
      <w:r w:rsidRPr="00654BD3">
        <w:rPr>
          <w:b/>
          <w:iCs/>
        </w:rPr>
        <w:t xml:space="preserve">, </w:t>
      </w:r>
      <w:r w:rsidRPr="00654BD3">
        <w:rPr>
          <w:iCs/>
        </w:rPr>
        <w:t xml:space="preserve">в соответствии со Схемой здания </w:t>
      </w:r>
      <w:r w:rsidR="004F6142">
        <w:t>№ 072017</w:t>
      </w:r>
      <w:r w:rsidRPr="00654BD3">
        <w:t>-АР (Приложение № 1)</w:t>
      </w:r>
      <w:r w:rsidRPr="00654BD3">
        <w:rPr>
          <w:iCs/>
        </w:rPr>
        <w:t xml:space="preserve">, создаваемая с привлечением денежных средств участника долевого строительства и подлежащая передаче ему, только после получения разрешения на ввод в эксплуатацию многоквартирного дома, в порядке и на условиях, предусмотренных настоящим Договором. </w:t>
      </w:r>
      <w:proofErr w:type="gramEnd"/>
    </w:p>
    <w:p w:rsidR="00122B14" w:rsidRPr="00654BD3" w:rsidRDefault="00122B14" w:rsidP="00E44819">
      <w:pPr>
        <w:pStyle w:val="a6"/>
        <w:autoSpaceDE w:val="0"/>
        <w:adjustRightInd w:val="0"/>
        <w:ind w:left="0"/>
        <w:jc w:val="both"/>
      </w:pPr>
      <w:r w:rsidRPr="00654BD3">
        <w:t>2.3. Основанием для государственной регистрации права собственности Участника долевого строительства на «Квартиру», подтверждающий факт ее постройки (создания) является разрешение на ввод в эксплуатацию дома, в состав которого входит «Квартира», и передаточный акт или иной документ о передаче «Квартиры» Участнику долевого строительства.</w:t>
      </w:r>
    </w:p>
    <w:p w:rsidR="00122B14" w:rsidRPr="00654BD3" w:rsidRDefault="00122B14" w:rsidP="00E44819">
      <w:pPr>
        <w:pStyle w:val="a6"/>
        <w:autoSpaceDE w:val="0"/>
        <w:adjustRightInd w:val="0"/>
        <w:ind w:left="0"/>
        <w:jc w:val="both"/>
        <w:rPr>
          <w:position w:val="2"/>
        </w:rPr>
      </w:pPr>
      <w:r w:rsidRPr="00654BD3">
        <w:t xml:space="preserve">2.4. Указанный в п. 2.1. настоящего договора жилой дом </w:t>
      </w:r>
      <w:r w:rsidRPr="00654BD3">
        <w:rPr>
          <w:position w:val="2"/>
        </w:rPr>
        <w:t xml:space="preserve">должен соответствовать следующему описанию: </w:t>
      </w:r>
    </w:p>
    <w:p w:rsidR="00122B14" w:rsidRPr="00654BD3" w:rsidRDefault="00122B14" w:rsidP="00122B14">
      <w:pPr>
        <w:pStyle w:val="a6"/>
        <w:autoSpaceDE w:val="0"/>
        <w:adjustRightInd w:val="0"/>
        <w:ind w:left="0"/>
        <w:jc w:val="both"/>
      </w:pPr>
      <w:r w:rsidRPr="00654BD3">
        <w:rPr>
          <w:position w:val="2"/>
        </w:rPr>
        <w:t xml:space="preserve">2.4.1. </w:t>
      </w:r>
      <w:r w:rsidR="00A23FA2">
        <w:t>Этажность – 14</w:t>
      </w:r>
      <w:r w:rsidRPr="00654BD3">
        <w:t xml:space="preserve"> шт., в том числе подземных этажей – 1 шт.</w:t>
      </w:r>
    </w:p>
    <w:p w:rsidR="00122B14" w:rsidRPr="00654BD3" w:rsidRDefault="00122B14" w:rsidP="00122B14">
      <w:pPr>
        <w:tabs>
          <w:tab w:val="left" w:pos="540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2.4.2. Общая площадь – жилого дома </w:t>
      </w:r>
      <w:r w:rsidR="000A1B8A">
        <w:rPr>
          <w:sz w:val="24"/>
          <w:szCs w:val="24"/>
        </w:rPr>
        <w:t>19371,0</w:t>
      </w:r>
      <w:r w:rsidRPr="00654BD3">
        <w:rPr>
          <w:sz w:val="24"/>
          <w:szCs w:val="24"/>
        </w:rPr>
        <w:t xml:space="preserve"> кв.м.;</w:t>
      </w:r>
    </w:p>
    <w:p w:rsidR="00122B14" w:rsidRPr="00654BD3" w:rsidRDefault="00122B14" w:rsidP="00122B14">
      <w:pPr>
        <w:tabs>
          <w:tab w:val="left" w:pos="540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2.4.3. Класс </w:t>
      </w:r>
      <w:proofErr w:type="spellStart"/>
      <w:r w:rsidRPr="00654BD3">
        <w:rPr>
          <w:sz w:val="24"/>
          <w:szCs w:val="24"/>
        </w:rPr>
        <w:t>энергоэффективности</w:t>
      </w:r>
      <w:proofErr w:type="spellEnd"/>
      <w:r w:rsidRPr="00654BD3">
        <w:rPr>
          <w:sz w:val="24"/>
          <w:szCs w:val="24"/>
        </w:rPr>
        <w:t xml:space="preserve"> – «В» </w:t>
      </w:r>
      <w:proofErr w:type="gramStart"/>
      <w:r w:rsidRPr="00654BD3">
        <w:rPr>
          <w:sz w:val="24"/>
          <w:szCs w:val="24"/>
        </w:rPr>
        <w:t>высокая</w:t>
      </w:r>
      <w:proofErr w:type="gramEnd"/>
      <w:r w:rsidRPr="00654BD3">
        <w:rPr>
          <w:sz w:val="24"/>
          <w:szCs w:val="24"/>
        </w:rPr>
        <w:t>;</w:t>
      </w:r>
    </w:p>
    <w:p w:rsidR="00122B14" w:rsidRPr="00654BD3" w:rsidRDefault="00122B14" w:rsidP="00122B14">
      <w:pPr>
        <w:tabs>
          <w:tab w:val="left" w:pos="540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2.4.4. Класс сейсмостойкости - 6 баллов;</w:t>
      </w:r>
    </w:p>
    <w:p w:rsidR="00122B14" w:rsidRPr="00654BD3" w:rsidRDefault="00122B14" w:rsidP="00122B14">
      <w:pPr>
        <w:tabs>
          <w:tab w:val="left" w:pos="540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2.4.5. Фундамент - свайный с ленточным </w:t>
      </w:r>
      <w:proofErr w:type="gramStart"/>
      <w:r w:rsidRPr="00654BD3">
        <w:rPr>
          <w:sz w:val="24"/>
          <w:szCs w:val="24"/>
        </w:rPr>
        <w:t>монолитными</w:t>
      </w:r>
      <w:proofErr w:type="gramEnd"/>
      <w:r w:rsidRPr="00654BD3">
        <w:rPr>
          <w:sz w:val="24"/>
          <w:szCs w:val="24"/>
        </w:rPr>
        <w:t xml:space="preserve"> железобетонным ростверком; </w:t>
      </w:r>
    </w:p>
    <w:p w:rsidR="00122B14" w:rsidRPr="00654BD3" w:rsidRDefault="00122B14" w:rsidP="00122B14">
      <w:pPr>
        <w:tabs>
          <w:tab w:val="left" w:pos="284"/>
          <w:tab w:val="left" w:pos="540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2.4.6. Наружные и внутренние стены жилых этажей – </w:t>
      </w:r>
      <w:r w:rsidR="00FC6764">
        <w:rPr>
          <w:sz w:val="24"/>
          <w:szCs w:val="24"/>
        </w:rPr>
        <w:t>кирпичные, армированные кладочной сеткой</w:t>
      </w:r>
      <w:r w:rsidRPr="00654BD3">
        <w:rPr>
          <w:sz w:val="24"/>
          <w:szCs w:val="24"/>
        </w:rPr>
        <w:t>;</w:t>
      </w:r>
    </w:p>
    <w:p w:rsidR="00122B14" w:rsidRPr="00654BD3" w:rsidRDefault="00122B14" w:rsidP="00122B14">
      <w:pPr>
        <w:tabs>
          <w:tab w:val="left" w:pos="284"/>
          <w:tab w:val="left" w:pos="540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2.4.7. Поэтажные перекрытия </w:t>
      </w:r>
      <w:r w:rsidR="0051336E">
        <w:rPr>
          <w:sz w:val="24"/>
          <w:szCs w:val="24"/>
        </w:rPr>
        <w:t xml:space="preserve">- </w:t>
      </w:r>
      <w:r w:rsidRPr="00654BD3">
        <w:rPr>
          <w:sz w:val="24"/>
          <w:szCs w:val="24"/>
        </w:rPr>
        <w:t>и</w:t>
      </w:r>
      <w:r w:rsidR="002F68E0" w:rsidRPr="00654BD3">
        <w:rPr>
          <w:sz w:val="24"/>
          <w:szCs w:val="24"/>
        </w:rPr>
        <w:t>з</w:t>
      </w:r>
      <w:r w:rsidRPr="00654BD3">
        <w:rPr>
          <w:sz w:val="24"/>
          <w:szCs w:val="24"/>
        </w:rPr>
        <w:t xml:space="preserve"> сборных железобетонных многопустотных плит;</w:t>
      </w:r>
    </w:p>
    <w:p w:rsidR="00122B14" w:rsidRPr="00654BD3" w:rsidRDefault="00122B14" w:rsidP="00122B14">
      <w:pPr>
        <w:tabs>
          <w:tab w:val="left" w:pos="284"/>
          <w:tab w:val="left" w:pos="540"/>
          <w:tab w:val="left" w:pos="1080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2.4.8. Перекрытия и лестничные площадки – из плит многопустотных, изготовленных по стендовой технологии и монолитных железобетонных участков;</w:t>
      </w:r>
    </w:p>
    <w:p w:rsidR="00122B14" w:rsidRPr="00654BD3" w:rsidRDefault="00122B14" w:rsidP="00122B14">
      <w:pPr>
        <w:tabs>
          <w:tab w:val="left" w:pos="284"/>
          <w:tab w:val="left" w:pos="540"/>
          <w:tab w:val="left" w:pos="1080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2.4.9. Лестничные марши – сборные железобетонные;</w:t>
      </w:r>
    </w:p>
    <w:p w:rsidR="00122B14" w:rsidRPr="00654BD3" w:rsidRDefault="00122B14" w:rsidP="00122B14">
      <w:pPr>
        <w:tabs>
          <w:tab w:val="left" w:pos="284"/>
          <w:tab w:val="left" w:pos="540"/>
          <w:tab w:val="left" w:pos="1080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2.4.10. Межквартирные перегородки – кирпичные и</w:t>
      </w:r>
      <w:r w:rsidR="0010122B">
        <w:rPr>
          <w:sz w:val="24"/>
          <w:szCs w:val="24"/>
        </w:rPr>
        <w:t>/или</w:t>
      </w:r>
      <w:r w:rsidRPr="00654BD3">
        <w:rPr>
          <w:sz w:val="24"/>
          <w:szCs w:val="24"/>
        </w:rPr>
        <w:t xml:space="preserve"> керамзитобетонные;</w:t>
      </w:r>
    </w:p>
    <w:p w:rsidR="00122B14" w:rsidRPr="00654BD3" w:rsidRDefault="00122B14" w:rsidP="00122B14">
      <w:pPr>
        <w:tabs>
          <w:tab w:val="left" w:pos="284"/>
          <w:tab w:val="left" w:pos="540"/>
          <w:tab w:val="left" w:pos="1080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2.4.11. Перегородки внутриквартирные (межкомнатные) – поэлементной сборки из ГКЛ по металлическому каркасу</w:t>
      </w:r>
      <w:r w:rsidR="00CC770B">
        <w:rPr>
          <w:sz w:val="24"/>
          <w:szCs w:val="24"/>
        </w:rPr>
        <w:t>,</w:t>
      </w:r>
      <w:r w:rsidRPr="00654BD3">
        <w:rPr>
          <w:sz w:val="24"/>
          <w:szCs w:val="24"/>
        </w:rPr>
        <w:t xml:space="preserve"> со звукоизоляционным материалом;</w:t>
      </w:r>
    </w:p>
    <w:p w:rsidR="00122B14" w:rsidRPr="00654BD3" w:rsidRDefault="00122B14" w:rsidP="00122B14">
      <w:pPr>
        <w:tabs>
          <w:tab w:val="left" w:pos="284"/>
          <w:tab w:val="left" w:pos="540"/>
          <w:tab w:val="left" w:pos="1080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2.4.12. Перегородки в санузлах – кирпичные;</w:t>
      </w:r>
    </w:p>
    <w:p w:rsidR="00122B14" w:rsidRPr="00654BD3" w:rsidRDefault="00122B14" w:rsidP="00122B14">
      <w:pPr>
        <w:tabs>
          <w:tab w:val="left" w:pos="142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2.4.13. Оконные и балконные блоки – </w:t>
      </w:r>
      <w:proofErr w:type="spellStart"/>
      <w:r w:rsidRPr="00654BD3">
        <w:rPr>
          <w:sz w:val="24"/>
          <w:szCs w:val="24"/>
        </w:rPr>
        <w:t>ПВХ-профиль</w:t>
      </w:r>
      <w:proofErr w:type="spellEnd"/>
      <w:r w:rsidRPr="00654BD3">
        <w:rPr>
          <w:sz w:val="24"/>
          <w:szCs w:val="24"/>
        </w:rPr>
        <w:t xml:space="preserve"> со </w:t>
      </w:r>
      <w:proofErr w:type="spellStart"/>
      <w:r w:rsidRPr="00654BD3">
        <w:rPr>
          <w:sz w:val="24"/>
          <w:szCs w:val="24"/>
        </w:rPr>
        <w:t>светопрозрачным</w:t>
      </w:r>
      <w:proofErr w:type="spellEnd"/>
      <w:r w:rsidRPr="00654BD3">
        <w:rPr>
          <w:sz w:val="24"/>
          <w:szCs w:val="24"/>
        </w:rPr>
        <w:t xml:space="preserve"> заполнением из  2-х камерного стеклопакета без установки откосов и подоконников; Остекление лоджии – алюминиевый профиль, с одинарным сплошным </w:t>
      </w:r>
      <w:proofErr w:type="spellStart"/>
      <w:r w:rsidRPr="00654BD3">
        <w:rPr>
          <w:sz w:val="24"/>
          <w:szCs w:val="24"/>
        </w:rPr>
        <w:t>светопрозрачным</w:t>
      </w:r>
      <w:proofErr w:type="spellEnd"/>
      <w:r w:rsidRPr="00654BD3">
        <w:rPr>
          <w:sz w:val="24"/>
          <w:szCs w:val="24"/>
        </w:rPr>
        <w:t xml:space="preserve"> заполнением, с раздвижными створками по длинной стороне конструкций.</w:t>
      </w:r>
    </w:p>
    <w:p w:rsidR="00122B14" w:rsidRPr="00654BD3" w:rsidRDefault="00122B14" w:rsidP="00122B14">
      <w:pPr>
        <w:tabs>
          <w:tab w:val="left" w:pos="142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2.4.14. Лоджия – внутренние стены, потолки, полы без отделки;</w:t>
      </w:r>
    </w:p>
    <w:p w:rsidR="00122B14" w:rsidRPr="00654BD3" w:rsidRDefault="00122B14" w:rsidP="00122B14">
      <w:pPr>
        <w:tabs>
          <w:tab w:val="left" w:pos="142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2.4.15. Входные двери - металлические;</w:t>
      </w:r>
    </w:p>
    <w:p w:rsidR="00122B14" w:rsidRPr="00654BD3" w:rsidRDefault="00122B14" w:rsidP="00122B14">
      <w:pPr>
        <w:tabs>
          <w:tab w:val="left" w:pos="142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2.4.16. Внутренние системы:</w:t>
      </w:r>
    </w:p>
    <w:p w:rsidR="00122B14" w:rsidRPr="00654BD3" w:rsidRDefault="00122B14" w:rsidP="00122B14">
      <w:pPr>
        <w:pStyle w:val="a6"/>
        <w:numPr>
          <w:ilvl w:val="0"/>
          <w:numId w:val="57"/>
        </w:numPr>
        <w:tabs>
          <w:tab w:val="left" w:pos="142"/>
        </w:tabs>
        <w:suppressAutoHyphens w:val="0"/>
        <w:autoSpaceDN/>
        <w:ind w:left="0" w:firstLine="0"/>
        <w:contextualSpacing/>
        <w:jc w:val="both"/>
        <w:textAlignment w:val="auto"/>
      </w:pPr>
      <w:r w:rsidRPr="00654BD3">
        <w:t>Отопление – разводка из металлических трубопроводов, с установкой алюминиевых радиаторов.</w:t>
      </w:r>
    </w:p>
    <w:p w:rsidR="00122B14" w:rsidRPr="00654BD3" w:rsidRDefault="00122B14" w:rsidP="00122B14">
      <w:pPr>
        <w:pStyle w:val="a6"/>
        <w:numPr>
          <w:ilvl w:val="0"/>
          <w:numId w:val="57"/>
        </w:numPr>
        <w:tabs>
          <w:tab w:val="left" w:pos="142"/>
        </w:tabs>
        <w:suppressAutoHyphens w:val="0"/>
        <w:autoSpaceDN/>
        <w:ind w:left="0" w:firstLine="0"/>
        <w:contextualSpacing/>
        <w:jc w:val="both"/>
        <w:textAlignment w:val="auto"/>
      </w:pPr>
      <w:r w:rsidRPr="00654BD3">
        <w:t>Водоснабжение (горячее и холодное) – стояки из металлических трубопроводов, с поквартирными отпайками, с установкой приборов учета,  без внутриквартирной разводки.</w:t>
      </w:r>
    </w:p>
    <w:p w:rsidR="00122B14" w:rsidRPr="00654BD3" w:rsidRDefault="00122B14" w:rsidP="00122B14">
      <w:pPr>
        <w:pStyle w:val="a6"/>
        <w:numPr>
          <w:ilvl w:val="0"/>
          <w:numId w:val="57"/>
        </w:numPr>
        <w:tabs>
          <w:tab w:val="left" w:pos="142"/>
        </w:tabs>
        <w:suppressAutoHyphens w:val="0"/>
        <w:autoSpaceDN/>
        <w:ind w:left="0" w:firstLine="0"/>
        <w:contextualSpacing/>
        <w:jc w:val="both"/>
        <w:textAlignment w:val="auto"/>
      </w:pPr>
      <w:r w:rsidRPr="00654BD3">
        <w:t>Канализация – стояки из пластиковых трубопроводов с установкой тройников поквартирных врезок,  без внутриквартирной разводки.</w:t>
      </w:r>
    </w:p>
    <w:p w:rsidR="00122B14" w:rsidRPr="00654BD3" w:rsidRDefault="00122B14" w:rsidP="00122B14">
      <w:pPr>
        <w:tabs>
          <w:tab w:val="left" w:pos="142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2.4.17. Кровля – плоская, железобетонная, чердачного типа, с гидроизоляционным покрытием из рулонных  материалов.</w:t>
      </w:r>
    </w:p>
    <w:p w:rsidR="00122B14" w:rsidRPr="00654BD3" w:rsidRDefault="00122B14" w:rsidP="00122B14">
      <w:pPr>
        <w:tabs>
          <w:tab w:val="left" w:pos="142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2.4.18. Внутренняя отделка помещений:</w:t>
      </w:r>
    </w:p>
    <w:p w:rsidR="00122B14" w:rsidRPr="00654BD3" w:rsidRDefault="00122B14" w:rsidP="00122B14">
      <w:pPr>
        <w:pStyle w:val="a6"/>
        <w:numPr>
          <w:ilvl w:val="0"/>
          <w:numId w:val="56"/>
        </w:numPr>
        <w:tabs>
          <w:tab w:val="left" w:pos="142"/>
        </w:tabs>
        <w:suppressAutoHyphens w:val="0"/>
        <w:autoSpaceDN/>
        <w:ind w:left="0" w:firstLine="0"/>
        <w:contextualSpacing/>
        <w:jc w:val="both"/>
        <w:textAlignment w:val="auto"/>
      </w:pPr>
      <w:r w:rsidRPr="00654BD3">
        <w:t>межкомнатные перегородки - из ГКЛ на металлическом каркасе, без отделки</w:t>
      </w:r>
      <w:r w:rsidR="005A161E">
        <w:t>;</w:t>
      </w:r>
    </w:p>
    <w:p w:rsidR="00122B14" w:rsidRPr="00654BD3" w:rsidRDefault="00122B14" w:rsidP="00122B14">
      <w:pPr>
        <w:pStyle w:val="a6"/>
        <w:numPr>
          <w:ilvl w:val="0"/>
          <w:numId w:val="56"/>
        </w:numPr>
        <w:tabs>
          <w:tab w:val="left" w:pos="142"/>
        </w:tabs>
        <w:suppressAutoHyphens w:val="0"/>
        <w:autoSpaceDN/>
        <w:ind w:left="0" w:firstLine="0"/>
        <w:contextualSpacing/>
        <w:jc w:val="both"/>
        <w:textAlignment w:val="auto"/>
      </w:pPr>
      <w:r w:rsidRPr="00654BD3">
        <w:t xml:space="preserve">внутренние перегородки и стены </w:t>
      </w:r>
      <w:r w:rsidR="00F278A4">
        <w:t>кирпичные и/или керамзитобетонные</w:t>
      </w:r>
      <w:r w:rsidRPr="00654BD3">
        <w:t xml:space="preserve"> – простая штукатурка</w:t>
      </w:r>
      <w:r w:rsidR="005A161E">
        <w:t>;</w:t>
      </w:r>
    </w:p>
    <w:p w:rsidR="00122B14" w:rsidRPr="00654BD3" w:rsidRDefault="00122B14" w:rsidP="00122B14">
      <w:pPr>
        <w:pStyle w:val="a6"/>
        <w:numPr>
          <w:ilvl w:val="0"/>
          <w:numId w:val="56"/>
        </w:numPr>
        <w:tabs>
          <w:tab w:val="left" w:pos="142"/>
        </w:tabs>
        <w:suppressAutoHyphens w:val="0"/>
        <w:autoSpaceDN/>
        <w:ind w:left="0" w:firstLine="0"/>
        <w:contextualSpacing/>
        <w:jc w:val="both"/>
        <w:textAlignment w:val="auto"/>
      </w:pPr>
      <w:r w:rsidRPr="00654BD3">
        <w:t xml:space="preserve">потолки – железобетонные плиты перекрытия заводского изготовления, монтажные </w:t>
      </w:r>
      <w:proofErr w:type="spellStart"/>
      <w:r w:rsidRPr="00654BD3">
        <w:t>межплитные</w:t>
      </w:r>
      <w:proofErr w:type="spellEnd"/>
      <w:r w:rsidRPr="00654BD3">
        <w:t xml:space="preserve"> стыки  - без отделки.</w:t>
      </w:r>
    </w:p>
    <w:p w:rsidR="00122B14" w:rsidRPr="00654BD3" w:rsidRDefault="00122B14" w:rsidP="00122B14">
      <w:pPr>
        <w:pStyle w:val="a6"/>
        <w:numPr>
          <w:ilvl w:val="0"/>
          <w:numId w:val="56"/>
        </w:numPr>
        <w:tabs>
          <w:tab w:val="left" w:pos="142"/>
        </w:tabs>
        <w:suppressAutoHyphens w:val="0"/>
        <w:autoSpaceDN/>
        <w:ind w:left="0" w:firstLine="0"/>
        <w:contextualSpacing/>
        <w:jc w:val="both"/>
        <w:textAlignment w:val="auto"/>
      </w:pPr>
      <w:r w:rsidRPr="00654BD3">
        <w:t xml:space="preserve">полы (жилые помещения) - растворная стяжка. </w:t>
      </w:r>
    </w:p>
    <w:p w:rsidR="00122B14" w:rsidRPr="00654BD3" w:rsidRDefault="00122B14" w:rsidP="00122B14">
      <w:pPr>
        <w:pStyle w:val="a6"/>
        <w:numPr>
          <w:ilvl w:val="0"/>
          <w:numId w:val="56"/>
        </w:numPr>
        <w:tabs>
          <w:tab w:val="left" w:pos="142"/>
        </w:tabs>
        <w:suppressAutoHyphens w:val="0"/>
        <w:autoSpaceDN/>
        <w:ind w:left="0" w:firstLine="0"/>
        <w:contextualSpacing/>
        <w:jc w:val="both"/>
        <w:textAlignment w:val="auto"/>
      </w:pPr>
      <w:r w:rsidRPr="00654BD3">
        <w:t>полы (санузлы, ванные комнаты) - цементная стяжка с гидроизоляционным слоем.</w:t>
      </w:r>
    </w:p>
    <w:p w:rsidR="00122B14" w:rsidRPr="00654BD3" w:rsidRDefault="00122B14" w:rsidP="00122B14">
      <w:pPr>
        <w:pStyle w:val="a6"/>
        <w:numPr>
          <w:ilvl w:val="0"/>
          <w:numId w:val="56"/>
        </w:numPr>
        <w:tabs>
          <w:tab w:val="left" w:pos="142"/>
        </w:tabs>
        <w:suppressAutoHyphens w:val="0"/>
        <w:autoSpaceDN/>
        <w:ind w:left="0" w:firstLine="0"/>
        <w:contextualSpacing/>
        <w:jc w:val="both"/>
        <w:textAlignment w:val="auto"/>
      </w:pPr>
      <w:r w:rsidRPr="00654BD3">
        <w:t xml:space="preserve">электрика - </w:t>
      </w:r>
      <w:proofErr w:type="spellStart"/>
      <w:r w:rsidRPr="00654BD3">
        <w:t>электрощиток</w:t>
      </w:r>
      <w:proofErr w:type="spellEnd"/>
      <w:r w:rsidRPr="00654BD3">
        <w:t xml:space="preserve"> со счетчиком электрической энергии и автоматическими выключателями, внутренняя разводка электроосвещения в соответствие с  проектом, без установки розеток и выключателей; </w:t>
      </w:r>
    </w:p>
    <w:p w:rsidR="00122B14" w:rsidRPr="00654BD3" w:rsidRDefault="00122B14" w:rsidP="00122B14">
      <w:pPr>
        <w:tabs>
          <w:tab w:val="left" w:pos="142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lastRenderedPageBreak/>
        <w:t xml:space="preserve">2.4.19. Лифты – в соответствие с проектом. </w:t>
      </w:r>
    </w:p>
    <w:p w:rsidR="00420B6C" w:rsidRPr="00654BD3" w:rsidRDefault="00247107" w:rsidP="00247107">
      <w:pPr>
        <w:pStyle w:val="a6"/>
        <w:ind w:left="0"/>
        <w:jc w:val="both"/>
      </w:pPr>
      <w:r w:rsidRPr="00654BD3">
        <w:t xml:space="preserve">2.5. </w:t>
      </w:r>
      <w:r w:rsidR="000530E0" w:rsidRPr="00654BD3">
        <w:t>Указанный в пункте 2.1. настоящего Договора адрес является строительным адресом строящегося жилого дома. После приемки и ввода жилого дома в эксплуатацию ему будет присвоен почтовый адрес.</w:t>
      </w:r>
    </w:p>
    <w:p w:rsidR="00420B6C" w:rsidRPr="00654BD3" w:rsidRDefault="00247107" w:rsidP="002471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BD3">
        <w:rPr>
          <w:rFonts w:ascii="Times New Roman" w:hAnsi="Times New Roman" w:cs="Times New Roman"/>
          <w:sz w:val="24"/>
          <w:szCs w:val="24"/>
        </w:rPr>
        <w:t xml:space="preserve">2.6. </w:t>
      </w:r>
      <w:r w:rsidR="000530E0" w:rsidRPr="00654BD3">
        <w:rPr>
          <w:rFonts w:ascii="Times New Roman" w:hAnsi="Times New Roman" w:cs="Times New Roman"/>
          <w:sz w:val="24"/>
          <w:szCs w:val="24"/>
        </w:rPr>
        <w:t>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строительства.</w:t>
      </w:r>
    </w:p>
    <w:p w:rsidR="00420B6C" w:rsidRPr="00654BD3" w:rsidRDefault="00247107" w:rsidP="002471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BD3">
        <w:rPr>
          <w:rFonts w:ascii="Times New Roman" w:hAnsi="Times New Roman" w:cs="Times New Roman"/>
          <w:sz w:val="24"/>
          <w:szCs w:val="24"/>
        </w:rPr>
        <w:t xml:space="preserve">2.7. </w:t>
      </w:r>
      <w:r w:rsidR="000530E0" w:rsidRPr="00654BD3">
        <w:rPr>
          <w:rFonts w:ascii="Times New Roman" w:hAnsi="Times New Roman" w:cs="Times New Roman"/>
          <w:sz w:val="24"/>
          <w:szCs w:val="24"/>
        </w:rPr>
        <w:t>Риск случайной гибели или случайного повреждения Квартиры до ее передачи Участнику долевого строительства несет Застройщик.</w:t>
      </w:r>
    </w:p>
    <w:p w:rsidR="00C05DFF" w:rsidRPr="00654BD3" w:rsidRDefault="00247107" w:rsidP="00247107">
      <w:pPr>
        <w:pStyle w:val="1-"/>
        <w:spacing w:before="0"/>
        <w:ind w:left="0" w:firstLine="0"/>
      </w:pPr>
      <w:r w:rsidRPr="00654BD3">
        <w:rPr>
          <w:color w:val="000000"/>
        </w:rPr>
        <w:t xml:space="preserve">2.8. </w:t>
      </w:r>
      <w:r w:rsidR="000530E0" w:rsidRPr="00654BD3">
        <w:rPr>
          <w:color w:val="000000"/>
        </w:rPr>
        <w:t>Застройщик гарантирует отсутствие обременения какими-либо правами третьих лиц Объекта долевого строительства на дату заключения настоящего договора.</w:t>
      </w:r>
    </w:p>
    <w:p w:rsidR="00BA5366" w:rsidRPr="00654BD3" w:rsidRDefault="00BA5366" w:rsidP="00BA5366">
      <w:pPr>
        <w:pStyle w:val="1-"/>
        <w:spacing w:before="0"/>
        <w:ind w:left="0" w:firstLine="0"/>
      </w:pPr>
    </w:p>
    <w:p w:rsidR="00BA5366" w:rsidRPr="00654BD3" w:rsidRDefault="00247107" w:rsidP="0049795A">
      <w:pPr>
        <w:pStyle w:val="1-"/>
        <w:spacing w:before="0"/>
        <w:ind w:left="0" w:firstLine="0"/>
        <w:jc w:val="center"/>
      </w:pPr>
      <w:r w:rsidRPr="00654BD3">
        <w:rPr>
          <w:b/>
          <w:bCs/>
        </w:rPr>
        <w:t xml:space="preserve">3. </w:t>
      </w:r>
      <w:r w:rsidR="000530E0" w:rsidRPr="00654BD3">
        <w:rPr>
          <w:b/>
          <w:bCs/>
        </w:rPr>
        <w:t>Обязательства застройщика</w:t>
      </w:r>
    </w:p>
    <w:p w:rsidR="00420B6C" w:rsidRPr="00654BD3" w:rsidRDefault="00247107" w:rsidP="00247107">
      <w:pPr>
        <w:pStyle w:val="a6"/>
        <w:widowControl w:val="0"/>
        <w:ind w:left="0"/>
        <w:jc w:val="both"/>
      </w:pPr>
      <w:r w:rsidRPr="00654BD3">
        <w:rPr>
          <w:iCs/>
        </w:rPr>
        <w:t xml:space="preserve">3.1. </w:t>
      </w:r>
      <w:proofErr w:type="gramStart"/>
      <w:r w:rsidR="000530E0" w:rsidRPr="00654BD3">
        <w:rPr>
          <w:iCs/>
        </w:rPr>
        <w:t>Застройщик обязуется в срок не позднее 4 (четырех) месяцев со дня получения разрешения на ввод многоквартирного дома в эксплуатацию, а также при условии надлежащего выполнения Участником долевого строительства своих обязательств по договору передать Участнику долевого строительства объект долевого строительства по акту приема-передачи или иному документу о передаче объекта долевого строительства, который подписывается сторонами.</w:t>
      </w:r>
      <w:proofErr w:type="gramEnd"/>
    </w:p>
    <w:p w:rsidR="008903EA" w:rsidRPr="00654BD3" w:rsidRDefault="00247107" w:rsidP="00C05DFF">
      <w:pPr>
        <w:pStyle w:val="a6"/>
        <w:widowControl w:val="0"/>
        <w:ind w:left="0"/>
        <w:jc w:val="both"/>
      </w:pPr>
      <w:r w:rsidRPr="00654BD3">
        <w:rPr>
          <w:iCs/>
        </w:rPr>
        <w:t xml:space="preserve">3.1.1. </w:t>
      </w:r>
      <w:r w:rsidR="000530E0" w:rsidRPr="00654BD3">
        <w:t xml:space="preserve">Срок завершения строительства – </w:t>
      </w:r>
      <w:r w:rsidR="00933CEF">
        <w:t>третий квартал 2020</w:t>
      </w:r>
      <w:r w:rsidR="00122B14" w:rsidRPr="00654BD3">
        <w:t xml:space="preserve"> </w:t>
      </w:r>
      <w:r w:rsidR="000530E0" w:rsidRPr="00654BD3">
        <w:t xml:space="preserve">года, при этом Застройщик оставляет за собой право на завершение строительства досрочно. В случае если строительство (создание) дома не может быть завершено в предусмотренный договором срок, Застройщик не </w:t>
      </w:r>
      <w:proofErr w:type="gramStart"/>
      <w:r w:rsidR="000530E0" w:rsidRPr="00654BD3">
        <w:t>позднее</w:t>
      </w:r>
      <w:proofErr w:type="gramEnd"/>
      <w:r w:rsidR="000530E0" w:rsidRPr="00654BD3">
        <w:t xml:space="preserve">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</w:t>
      </w:r>
    </w:p>
    <w:p w:rsidR="008903EA" w:rsidRPr="00654BD3" w:rsidRDefault="00247107" w:rsidP="00C05DFF">
      <w:pPr>
        <w:pStyle w:val="16"/>
        <w:widowControl w:val="0"/>
        <w:ind w:left="0"/>
        <w:jc w:val="both"/>
      </w:pPr>
      <w:r w:rsidRPr="00654BD3">
        <w:t xml:space="preserve">3.1.2. </w:t>
      </w:r>
      <w:r w:rsidR="008903EA" w:rsidRPr="00654BD3">
        <w:t xml:space="preserve">Застройщик не менее чем за месяц до </w:t>
      </w:r>
      <w:proofErr w:type="gramStart"/>
      <w:r w:rsidR="008903EA" w:rsidRPr="00654BD3">
        <w:t>наступления</w:t>
      </w:r>
      <w:proofErr w:type="gramEnd"/>
      <w:r w:rsidR="008903EA" w:rsidRPr="00654BD3">
        <w:t xml:space="preserve"> установленного Договором срока передачи Квартиры обязан направить Участнику долевого строительства сообщение о завершении строительства (создания) дома в соответствии с Договором и о готовности Квартиры к передаче, а также предупредить Участника долевого строительства о необходимости принятия Квартиры. Сообщение передается Участнику долевого строительства путем вручения в руки или отправляется заказным письмом с уведомлением по адресу, указанному Участником долевого строительства в настоящем договоре. </w:t>
      </w:r>
    </w:p>
    <w:p w:rsidR="008903EA" w:rsidRPr="00654BD3" w:rsidRDefault="008903EA" w:rsidP="00C05DFF">
      <w:pPr>
        <w:jc w:val="both"/>
        <w:rPr>
          <w:sz w:val="24"/>
          <w:szCs w:val="24"/>
        </w:rPr>
      </w:pPr>
      <w:r w:rsidRPr="00654BD3">
        <w:rPr>
          <w:sz w:val="24"/>
          <w:szCs w:val="24"/>
        </w:rPr>
        <w:t>При этом стороны признают также, что Участник долевого строительства получил сообщение, указанное в настоящем пункте, если:</w:t>
      </w:r>
    </w:p>
    <w:p w:rsidR="008903EA" w:rsidRPr="00654BD3" w:rsidRDefault="008903EA" w:rsidP="00A46AA7">
      <w:pPr>
        <w:numPr>
          <w:ilvl w:val="0"/>
          <w:numId w:val="49"/>
        </w:numPr>
        <w:tabs>
          <w:tab w:val="clear" w:pos="720"/>
          <w:tab w:val="num" w:pos="0"/>
          <w:tab w:val="left" w:pos="142"/>
        </w:tabs>
        <w:autoSpaceDN/>
        <w:ind w:left="0" w:firstLine="0"/>
        <w:jc w:val="both"/>
        <w:textAlignment w:val="auto"/>
        <w:rPr>
          <w:sz w:val="24"/>
          <w:szCs w:val="24"/>
        </w:rPr>
      </w:pPr>
      <w:r w:rsidRPr="00654BD3">
        <w:rPr>
          <w:sz w:val="24"/>
          <w:szCs w:val="24"/>
        </w:rPr>
        <w:t>Участник долевого строительства отказался от получения письма от Застройщика (в котором было сообщение) и этот отказ зафиксирован организацией почтовой связи;</w:t>
      </w:r>
    </w:p>
    <w:p w:rsidR="008903EA" w:rsidRPr="00654BD3" w:rsidRDefault="008903EA" w:rsidP="00A46AA7">
      <w:pPr>
        <w:numPr>
          <w:ilvl w:val="0"/>
          <w:numId w:val="49"/>
        </w:numPr>
        <w:tabs>
          <w:tab w:val="clear" w:pos="720"/>
          <w:tab w:val="num" w:pos="0"/>
          <w:tab w:val="left" w:pos="142"/>
        </w:tabs>
        <w:autoSpaceDN/>
        <w:ind w:left="0" w:firstLine="0"/>
        <w:jc w:val="both"/>
        <w:textAlignment w:val="auto"/>
        <w:rPr>
          <w:sz w:val="24"/>
          <w:szCs w:val="24"/>
        </w:rPr>
      </w:pPr>
      <w:r w:rsidRPr="00654BD3">
        <w:rPr>
          <w:sz w:val="24"/>
          <w:szCs w:val="24"/>
        </w:rPr>
        <w:t xml:space="preserve"> несмотря на почтовое извещение,  Участник долевого строительства не явился за получением копии письма от Застройщика (в котором было сообщение), о чем организация почтовой связи уведомила Застройщика;</w:t>
      </w:r>
    </w:p>
    <w:p w:rsidR="008903EA" w:rsidRPr="00654BD3" w:rsidRDefault="008903EA" w:rsidP="00A46AA7">
      <w:pPr>
        <w:numPr>
          <w:ilvl w:val="0"/>
          <w:numId w:val="49"/>
        </w:numPr>
        <w:tabs>
          <w:tab w:val="clear" w:pos="720"/>
          <w:tab w:val="num" w:pos="0"/>
          <w:tab w:val="left" w:pos="142"/>
        </w:tabs>
        <w:autoSpaceDN/>
        <w:ind w:left="0" w:firstLine="0"/>
        <w:jc w:val="both"/>
        <w:textAlignment w:val="auto"/>
        <w:rPr>
          <w:sz w:val="24"/>
          <w:szCs w:val="24"/>
        </w:rPr>
      </w:pPr>
      <w:r w:rsidRPr="00654BD3">
        <w:rPr>
          <w:sz w:val="24"/>
          <w:szCs w:val="24"/>
        </w:rPr>
        <w:t>письмо от Застройщика (в котором было сообщение) не вручено в связи с отсутствием Участника долевого строительства по указанному адресу, о чем организация почтовой связи уведомила Застройщика.</w:t>
      </w:r>
    </w:p>
    <w:p w:rsidR="008903EA" w:rsidRPr="00654BD3" w:rsidRDefault="00247107" w:rsidP="008903EA">
      <w:pPr>
        <w:pStyle w:val="16"/>
        <w:widowControl w:val="0"/>
        <w:ind w:left="0"/>
        <w:jc w:val="both"/>
      </w:pPr>
      <w:r w:rsidRPr="00654BD3">
        <w:t xml:space="preserve">3.2. </w:t>
      </w:r>
      <w:r w:rsidR="008903EA" w:rsidRPr="00654BD3">
        <w:t>Застройщик использует денежные средства, уплачиваемые Участником долевого строительства по договору, исключительно для возмещения затрат на строительство (создание) объекта недвижимости (дома) в соответствии с проектной документацией и на оплату услуг Застройщика.</w:t>
      </w:r>
    </w:p>
    <w:p w:rsidR="008903EA" w:rsidRPr="00654BD3" w:rsidRDefault="008903EA" w:rsidP="008903EA">
      <w:pPr>
        <w:pStyle w:val="16"/>
        <w:widowControl w:val="0"/>
        <w:ind w:left="0"/>
        <w:jc w:val="both"/>
      </w:pPr>
      <w:r w:rsidRPr="00654BD3">
        <w:t>3.3. Застройщик обеспечивает консолидацию и управление собственных и привлеченных инвестиционных средств, необходимых для финансирования строительства дома. Под консолидацией средств понимается:</w:t>
      </w:r>
    </w:p>
    <w:p w:rsidR="008903EA" w:rsidRPr="00654BD3" w:rsidRDefault="008903EA" w:rsidP="008903EA">
      <w:pPr>
        <w:jc w:val="both"/>
        <w:rPr>
          <w:sz w:val="24"/>
          <w:szCs w:val="24"/>
        </w:rPr>
      </w:pPr>
      <w:r w:rsidRPr="00654BD3">
        <w:rPr>
          <w:sz w:val="24"/>
          <w:szCs w:val="24"/>
        </w:rPr>
        <w:t>- объединение инвестиционных вложений, необходимых для инвестирования строительства дома и на оплату услуг Застройщика;</w:t>
      </w:r>
    </w:p>
    <w:p w:rsidR="008903EA" w:rsidRPr="00654BD3" w:rsidRDefault="008903EA" w:rsidP="008903EA">
      <w:pPr>
        <w:jc w:val="both"/>
        <w:rPr>
          <w:sz w:val="24"/>
          <w:szCs w:val="24"/>
        </w:rPr>
      </w:pPr>
      <w:r w:rsidRPr="00654BD3">
        <w:rPr>
          <w:sz w:val="24"/>
          <w:szCs w:val="24"/>
        </w:rPr>
        <w:t>- направление денежных средств на финансирование строительства Объекта.</w:t>
      </w:r>
    </w:p>
    <w:p w:rsidR="008903EA" w:rsidRPr="00654BD3" w:rsidRDefault="008903EA" w:rsidP="008903EA">
      <w:pPr>
        <w:pStyle w:val="16"/>
        <w:ind w:left="0"/>
        <w:jc w:val="both"/>
      </w:pPr>
      <w:r w:rsidRPr="00654BD3">
        <w:t xml:space="preserve">3.4. Устанавливает гарантийный срок на Объект долевого строительства - пять лет  со дня передачи объекта долевого строительства участнику долевого строительства,  за исключением технологического и инженерного оборудования, входящего в состав такого объекта долевого строительства. Гарантийный срок на имущество, входящее в комплектацию Объекта долевого строительства: двери, включая дверные ручки, сантехника, окна, напольные и настенные </w:t>
      </w:r>
      <w:r w:rsidRPr="00654BD3">
        <w:lastRenderedPageBreak/>
        <w:t>покрытия, трубы и электропроводка – будет равняться гарантийному сроку, установленному производителями данного имущества.</w:t>
      </w:r>
    </w:p>
    <w:p w:rsidR="008903EA" w:rsidRPr="00654BD3" w:rsidRDefault="008903EA" w:rsidP="008903EA">
      <w:pPr>
        <w:jc w:val="both"/>
        <w:rPr>
          <w:sz w:val="24"/>
          <w:szCs w:val="24"/>
        </w:rPr>
      </w:pPr>
      <w:r w:rsidRPr="00654BD3">
        <w:rPr>
          <w:sz w:val="24"/>
          <w:szCs w:val="24"/>
        </w:rPr>
        <w:t>Гарантийные обязательства Застройщика на  технологическое и инженерное оборудование, входящее в состав  объекта долевого строительства – три года со дня подписания первого передаточного акта или иного документа о передаче объекта долевого строительства.</w:t>
      </w:r>
    </w:p>
    <w:p w:rsidR="008903EA" w:rsidRPr="00654BD3" w:rsidRDefault="008903EA" w:rsidP="008903EA">
      <w:pPr>
        <w:jc w:val="both"/>
        <w:rPr>
          <w:color w:val="000000"/>
          <w:sz w:val="24"/>
          <w:szCs w:val="24"/>
        </w:rPr>
      </w:pPr>
      <w:proofErr w:type="gramStart"/>
      <w:r w:rsidRPr="00654BD3">
        <w:rPr>
          <w:sz w:val="24"/>
          <w:szCs w:val="24"/>
        </w:rPr>
        <w:t>Застройщик не несет ответственности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объекта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8903EA" w:rsidRPr="00654BD3" w:rsidRDefault="008903EA" w:rsidP="008903EA">
      <w:pPr>
        <w:pStyle w:val="15"/>
        <w:spacing w:before="0" w:after="0"/>
        <w:jc w:val="both"/>
      </w:pPr>
      <w:r w:rsidRPr="00654BD3">
        <w:rPr>
          <w:color w:val="000000"/>
        </w:rPr>
        <w:t xml:space="preserve">3.5. Качество Объекта долевого строительства, который будет передан Застройщиком Участнику долевого строительства по настоящему Договору, должно соответствовать утвержденной проектно-сметной документации на многоквартирный дом, </w:t>
      </w:r>
      <w:proofErr w:type="spellStart"/>
      <w:r w:rsidRPr="00654BD3">
        <w:rPr>
          <w:color w:val="000000"/>
        </w:rPr>
        <w:t>ГОСТам</w:t>
      </w:r>
      <w:proofErr w:type="spellEnd"/>
      <w:r w:rsidRPr="00654BD3">
        <w:rPr>
          <w:color w:val="000000"/>
        </w:rPr>
        <w:t>, техническим и градостроительным регламентам, а также иным обязательным требованиям в области строительства.</w:t>
      </w:r>
    </w:p>
    <w:p w:rsidR="005922E9" w:rsidRPr="00451E45" w:rsidRDefault="005922E9" w:rsidP="005922E9">
      <w:pPr>
        <w:pStyle w:val="16"/>
        <w:ind w:left="0"/>
        <w:jc w:val="both"/>
      </w:pPr>
      <w:r w:rsidRPr="00451E45">
        <w:t>3.6. В случае</w:t>
      </w:r>
      <w:proofErr w:type="gramStart"/>
      <w:r w:rsidRPr="00451E45">
        <w:t>,</w:t>
      </w:r>
      <w:proofErr w:type="gramEnd"/>
      <w:r w:rsidRPr="00451E45">
        <w:t xml:space="preserve"> если Объект долевого строительства построен Застройщиком с отступлениями от условий настоящего договора и (или) проектной документации и (или) иных обязательных требований, приведшими к ухудшению качества Объекта долевого строительства, или с иными недостатками, которые делают его непригодным для предусмотренного договором использования, Участник долевого строительства, вправе потребовать от застройщика безвозмездного устранения недостатков в разумный срок, обусловленный обычно применяемым способом устранения недостатков, но не менее</w:t>
      </w:r>
      <w:r w:rsidR="00CD5736">
        <w:t xml:space="preserve"> срока, установленного в п. 4.14</w:t>
      </w:r>
      <w:r w:rsidRPr="00451E45">
        <w:t>.</w:t>
      </w:r>
      <w:bookmarkStart w:id="1" w:name="_GoBack"/>
      <w:bookmarkEnd w:id="1"/>
      <w:r w:rsidRPr="00451E45">
        <w:t xml:space="preserve"> настоящего договора.</w:t>
      </w:r>
    </w:p>
    <w:p w:rsidR="005922E9" w:rsidRPr="003D44E6" w:rsidRDefault="005922E9" w:rsidP="005922E9">
      <w:pPr>
        <w:pStyle w:val="15"/>
        <w:spacing w:before="0" w:after="0"/>
        <w:jc w:val="both"/>
      </w:pPr>
      <w:r w:rsidRPr="003D44E6">
        <w:rPr>
          <w:color w:val="000000"/>
        </w:rPr>
        <w:t xml:space="preserve">3.7.Стороны исходят из того, что свидетельством качества Объекта долевого строительства, соответствия его проекту, техническим нормам и правилам является </w:t>
      </w:r>
      <w:r w:rsidRPr="003D44E6">
        <w:t>разрешение на ввод объекта в эксплуатацию</w:t>
      </w:r>
      <w:r w:rsidRPr="003D44E6">
        <w:rPr>
          <w:color w:val="000000"/>
        </w:rPr>
        <w:t>, утверждено в установленном порядке.</w:t>
      </w:r>
    </w:p>
    <w:p w:rsidR="005922E9" w:rsidRPr="00451E45" w:rsidRDefault="005922E9" w:rsidP="005922E9">
      <w:pPr>
        <w:pStyle w:val="16"/>
        <w:widowControl w:val="0"/>
        <w:ind w:left="0"/>
        <w:jc w:val="both"/>
      </w:pPr>
      <w:r w:rsidRPr="00451E45">
        <w:t xml:space="preserve">3.8. Обязательства Застройщика считаются исполненными с момента передачи объекта долевого строительства Участнику долевого строительства по акту приема-передачи или с момента </w:t>
      </w:r>
      <w:proofErr w:type="gramStart"/>
      <w:r w:rsidRPr="00451E45">
        <w:t>составления одностороннего акта передачи объекта долевого строительства</w:t>
      </w:r>
      <w:proofErr w:type="gramEnd"/>
      <w:r w:rsidRPr="00451E45">
        <w:t xml:space="preserve"> в установленном настоящим договором порядке.</w:t>
      </w:r>
    </w:p>
    <w:p w:rsidR="008903EA" w:rsidRPr="00654BD3" w:rsidRDefault="008903EA" w:rsidP="008903EA">
      <w:pPr>
        <w:pStyle w:val="ConsPlusNormal"/>
        <w:widowControl/>
        <w:autoSpaceDN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54BD3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654BD3">
        <w:rPr>
          <w:rFonts w:ascii="Times New Roman" w:hAnsi="Times New Roman" w:cs="Times New Roman"/>
          <w:sz w:val="24"/>
          <w:szCs w:val="24"/>
        </w:rPr>
        <w:t xml:space="preserve">По дополнительному соглашению сторон до момента  государственной регистрации права собственности на Квартиру передать Участнику долевого строительства по акту приема-передачи Квартиры под </w:t>
      </w:r>
      <w:proofErr w:type="spellStart"/>
      <w:r w:rsidRPr="00654BD3">
        <w:rPr>
          <w:rFonts w:ascii="Times New Roman" w:hAnsi="Times New Roman" w:cs="Times New Roman"/>
          <w:sz w:val="24"/>
          <w:szCs w:val="24"/>
        </w:rPr>
        <w:t>самоотделку</w:t>
      </w:r>
      <w:proofErr w:type="spellEnd"/>
      <w:r w:rsidRPr="00654BD3">
        <w:rPr>
          <w:rFonts w:ascii="Times New Roman" w:hAnsi="Times New Roman" w:cs="Times New Roman"/>
          <w:sz w:val="24"/>
          <w:szCs w:val="24"/>
        </w:rPr>
        <w:t>, специальные и отделочные работы в полном объеме с Застройщиком и при наличии заключенного договора с управляющей организацией в соответствии с п.4.5., договора со строительной организацией и лицензии данной строительной организации в соответствии с п.4.8., договора со</w:t>
      </w:r>
      <w:proofErr w:type="gramEnd"/>
      <w:r w:rsidRPr="00654BD3">
        <w:rPr>
          <w:rFonts w:ascii="Times New Roman" w:hAnsi="Times New Roman" w:cs="Times New Roman"/>
          <w:sz w:val="24"/>
          <w:szCs w:val="24"/>
        </w:rPr>
        <w:t xml:space="preserve"> страховой компанией на период проведения отделочных и других работ в соответствии с п.4.9. настоящего договора.</w:t>
      </w:r>
    </w:p>
    <w:p w:rsidR="008903EA" w:rsidRPr="00654BD3" w:rsidRDefault="008903EA" w:rsidP="008903EA">
      <w:pPr>
        <w:pStyle w:val="ConsPlusNormal"/>
        <w:widowControl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54BD3">
        <w:rPr>
          <w:rFonts w:ascii="Times New Roman" w:hAnsi="Times New Roman" w:cs="Times New Roman"/>
          <w:sz w:val="24"/>
          <w:szCs w:val="24"/>
        </w:rPr>
        <w:tab/>
        <w:t>После передачи Квартиры Участнику долевого строительства в соответствии с настоящим пунктом за Застройщиком сохраняется право доступа в Квартиру в случае крайней необходимости (затопление квартиры, затопление смежных помещений, повреждение электропроводки и другие непредвиденные обстоятельства) до момента государственной регистрации права собственности на Квартиру.</w:t>
      </w:r>
    </w:p>
    <w:p w:rsidR="008903EA" w:rsidRPr="00654BD3" w:rsidRDefault="008903EA" w:rsidP="008903EA">
      <w:pPr>
        <w:pStyle w:val="ConsPlusNormal"/>
        <w:widowControl/>
        <w:autoSpaceDN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54BD3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654BD3">
        <w:rPr>
          <w:rFonts w:ascii="Times New Roman" w:hAnsi="Times New Roman" w:cs="Times New Roman"/>
          <w:sz w:val="24"/>
          <w:szCs w:val="24"/>
        </w:rPr>
        <w:t xml:space="preserve">В случае если к установленному в соответствии с условиями настоящего договора сроку передачи квартиры (пункт 3.1.1. настоящего договора), со стороны Участника долевого строительства не будут исполнены обязательства по оплате, согласно статье 5 настоящего договора, Застройщик вправе не передавать Участнику долевого строительства по акту приема-передачи квартиру до момента ее  полной оплаты, в соответствии с условиями настоящего договора. </w:t>
      </w:r>
      <w:proofErr w:type="gramEnd"/>
    </w:p>
    <w:p w:rsidR="008903EA" w:rsidRPr="00654BD3" w:rsidRDefault="008903EA" w:rsidP="008903EA">
      <w:pPr>
        <w:pStyle w:val="0-"/>
        <w:tabs>
          <w:tab w:val="left" w:pos="900"/>
        </w:tabs>
        <w:autoSpaceDN/>
        <w:spacing w:before="0"/>
        <w:ind w:firstLine="0"/>
        <w:textAlignment w:val="auto"/>
        <w:rPr>
          <w:rFonts w:cs="Times New Roman"/>
        </w:rPr>
      </w:pPr>
      <w:r w:rsidRPr="00654BD3">
        <w:rPr>
          <w:rFonts w:cs="Times New Roman"/>
        </w:rPr>
        <w:t xml:space="preserve">3.11. </w:t>
      </w:r>
      <w:proofErr w:type="gramStart"/>
      <w:r w:rsidRPr="00654BD3">
        <w:rPr>
          <w:rFonts w:cs="Times New Roman"/>
        </w:rPr>
        <w:t xml:space="preserve">Обеспечить оформление прав и получение завершенного строительством Объекта долевого строительства Участником долевого строительства  в собственность не позднее фиксированного срока, установленного Договором участия в долевом строительстве, либо предоставить Участнику долевого строительства необходимый пакет документов для оформления права собственности Участника долевого строительства на завершенный строительством Объект долевого строительства не позднее фиксированного срока, в случае если </w:t>
      </w:r>
      <w:r w:rsidR="007A02CE" w:rsidRPr="00654BD3">
        <w:rPr>
          <w:rFonts w:cs="Times New Roman"/>
        </w:rPr>
        <w:t>Участник долевого строительства</w:t>
      </w:r>
      <w:r w:rsidRPr="00654BD3">
        <w:rPr>
          <w:rFonts w:cs="Times New Roman"/>
        </w:rPr>
        <w:t xml:space="preserve"> оформляет право собственности самостоятельно. </w:t>
      </w:r>
      <w:proofErr w:type="gramEnd"/>
    </w:p>
    <w:p w:rsidR="00C05DFF" w:rsidRDefault="008903EA" w:rsidP="00C05DFF">
      <w:pPr>
        <w:pStyle w:val="16"/>
        <w:widowControl w:val="0"/>
        <w:shd w:val="clear" w:color="auto" w:fill="FFFFFF"/>
        <w:tabs>
          <w:tab w:val="left" w:pos="446"/>
        </w:tabs>
        <w:ind w:left="0"/>
        <w:jc w:val="both"/>
      </w:pPr>
      <w:r w:rsidRPr="00654BD3">
        <w:lastRenderedPageBreak/>
        <w:t>3.1</w:t>
      </w:r>
      <w:r w:rsidR="00FB4796" w:rsidRPr="00654BD3">
        <w:t>2</w:t>
      </w:r>
      <w:r w:rsidRPr="00654BD3">
        <w:t xml:space="preserve">. </w:t>
      </w:r>
      <w:proofErr w:type="gramStart"/>
      <w:r w:rsidRPr="00654BD3">
        <w:t>Застройщик вправе досрочно завершить строительство указанного в п. 2.1. настоящего договора объекта долевого строительства, и не менее чем за 15 (пятнадцать) рабочих дней до завершения строительства раньше указанного в п. 3.1.1. настоящего договора срока, Застройщик обязуется направить Участнику долевого строительства сообщение о досрочном завершении строительства и готовности объекта долевого строительства к передаче, а также предупредить Участника долевого строительства о необходимости</w:t>
      </w:r>
      <w:proofErr w:type="gramEnd"/>
      <w:r w:rsidRPr="00654BD3">
        <w:t xml:space="preserve"> принятия Квартиры в соответствии с п. 3.1.2. настоящего договора.</w:t>
      </w:r>
    </w:p>
    <w:p w:rsidR="00BA5366" w:rsidRPr="00654BD3" w:rsidRDefault="00BA5366" w:rsidP="00C05DFF">
      <w:pPr>
        <w:pStyle w:val="16"/>
        <w:widowControl w:val="0"/>
        <w:shd w:val="clear" w:color="auto" w:fill="FFFFFF"/>
        <w:tabs>
          <w:tab w:val="left" w:pos="446"/>
        </w:tabs>
        <w:ind w:left="0"/>
        <w:jc w:val="both"/>
      </w:pPr>
    </w:p>
    <w:p w:rsidR="00BA5366" w:rsidRPr="00654BD3" w:rsidRDefault="008903EA" w:rsidP="00122B14">
      <w:pPr>
        <w:pStyle w:val="16"/>
        <w:widowControl w:val="0"/>
        <w:ind w:left="0"/>
        <w:jc w:val="center"/>
        <w:rPr>
          <w:b/>
          <w:bCs/>
        </w:rPr>
      </w:pPr>
      <w:r w:rsidRPr="00654BD3">
        <w:rPr>
          <w:b/>
          <w:bCs/>
        </w:rPr>
        <w:t>4. Обязательства участника долевого строительства</w:t>
      </w:r>
    </w:p>
    <w:p w:rsidR="008903EA" w:rsidRPr="00654BD3" w:rsidRDefault="008903EA" w:rsidP="00C05DFF">
      <w:pPr>
        <w:pStyle w:val="16"/>
        <w:widowControl w:val="0"/>
        <w:ind w:left="0"/>
        <w:jc w:val="both"/>
      </w:pPr>
      <w:r w:rsidRPr="00654BD3">
        <w:t>4.1. Обеспечить финансирование строительства жилого дома, указанного в п. 2.1. настоящего Договора, в объеме, определенном настоящим Договором.</w:t>
      </w:r>
    </w:p>
    <w:p w:rsidR="008903EA" w:rsidRPr="00654BD3" w:rsidRDefault="008903EA" w:rsidP="008903EA">
      <w:pPr>
        <w:pStyle w:val="16"/>
        <w:widowControl w:val="0"/>
        <w:ind w:left="0"/>
        <w:jc w:val="both"/>
      </w:pPr>
      <w:r w:rsidRPr="00654BD3">
        <w:t>4.2. Перечислить на расчетный счет Застройщика денежные средства для финансирования строительства дома в размере и порядке, указанном в п. п. 5.2. и 5.3. настоящего Договора.</w:t>
      </w:r>
    </w:p>
    <w:p w:rsidR="008903EA" w:rsidRPr="00654BD3" w:rsidRDefault="008903EA" w:rsidP="008903EA">
      <w:pPr>
        <w:pStyle w:val="16"/>
        <w:widowControl w:val="0"/>
        <w:ind w:left="0"/>
        <w:jc w:val="both"/>
      </w:pPr>
      <w:r w:rsidRPr="00654BD3">
        <w:t>4.3. В срок не позднее чем в течение 30 рабочих дней с момента подписания акта приема-передачи объекта долевого строительства, подать документы для государственной регистрации права собственности на квартиру в регистрационный орган.</w:t>
      </w:r>
    </w:p>
    <w:p w:rsidR="008903EA" w:rsidRPr="00654BD3" w:rsidRDefault="008903EA" w:rsidP="008903EA">
      <w:pPr>
        <w:pStyle w:val="16"/>
        <w:widowControl w:val="0"/>
        <w:ind w:left="0"/>
        <w:jc w:val="both"/>
      </w:pPr>
      <w:r w:rsidRPr="00654BD3">
        <w:t>4.3.1. Осуществить своими силами и за свой счет: государственную регистрацию настоящего договора; государственную регистрацию права собственности на Квартиру.</w:t>
      </w:r>
    </w:p>
    <w:p w:rsidR="008903EA" w:rsidRPr="00654BD3" w:rsidRDefault="008903EA" w:rsidP="00A46AA7">
      <w:pPr>
        <w:pStyle w:val="16"/>
        <w:widowControl w:val="0"/>
        <w:numPr>
          <w:ilvl w:val="1"/>
          <w:numId w:val="50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654BD3">
        <w:t xml:space="preserve">В случае нарушения сроков регистрации права собственности на квартиру, предусмотренных условиями настоящего договора, нести расходы  по компенсации Застройщику арендных платежей за пользованием земельным </w:t>
      </w:r>
      <w:proofErr w:type="gramStart"/>
      <w:r w:rsidRPr="00654BD3">
        <w:t>участком</w:t>
      </w:r>
      <w:proofErr w:type="gramEnd"/>
      <w:r w:rsidRPr="00654BD3">
        <w:t xml:space="preserve"> на котором расположен объект долевого строительства, пропорционально площади, переданной Застройщиком Участнику долевого строительства  квартиры.</w:t>
      </w:r>
    </w:p>
    <w:p w:rsidR="008903EA" w:rsidRPr="00654BD3" w:rsidRDefault="008903EA" w:rsidP="00C05DFF">
      <w:pPr>
        <w:pStyle w:val="16"/>
        <w:widowControl w:val="0"/>
        <w:tabs>
          <w:tab w:val="left" w:pos="284"/>
          <w:tab w:val="left" w:pos="426"/>
        </w:tabs>
        <w:ind w:left="0"/>
        <w:jc w:val="both"/>
      </w:pPr>
      <w:r w:rsidRPr="00654BD3">
        <w:t xml:space="preserve">4.5. </w:t>
      </w:r>
      <w:proofErr w:type="gramStart"/>
      <w:r w:rsidRPr="00654BD3">
        <w:t xml:space="preserve">В случае волеизъявления Участника долевого строительства о проведении </w:t>
      </w:r>
      <w:proofErr w:type="spellStart"/>
      <w:r w:rsidRPr="00654BD3">
        <w:t>самоотделки</w:t>
      </w:r>
      <w:proofErr w:type="spellEnd"/>
      <w:r w:rsidRPr="00654BD3">
        <w:t xml:space="preserve"> квартиры, с момента передачи квартиры по акту приема-передачи под </w:t>
      </w:r>
      <w:proofErr w:type="spellStart"/>
      <w:r w:rsidRPr="00654BD3">
        <w:t>самоотделку</w:t>
      </w:r>
      <w:proofErr w:type="spellEnd"/>
      <w:r w:rsidRPr="00654BD3">
        <w:t xml:space="preserve">, заключить </w:t>
      </w:r>
      <w:r w:rsidRPr="00654BD3">
        <w:rPr>
          <w:color w:val="000000"/>
        </w:rPr>
        <w:t>договор управления многоквартирным домом с эксплуатирующей организацией, избранной жителями микрорайона, в котором расположен жилой дом</w:t>
      </w:r>
      <w:r w:rsidRPr="00654BD3">
        <w:t xml:space="preserve"> на пользование водой, канализацией, электричеством, отоплением, лифтом, а также на уборку строительного мусора в период проведения специальных и отделочных работ.</w:t>
      </w:r>
      <w:proofErr w:type="gramEnd"/>
    </w:p>
    <w:p w:rsidR="008903EA" w:rsidRPr="00654BD3" w:rsidRDefault="008903EA" w:rsidP="00C05DFF">
      <w:pPr>
        <w:pStyle w:val="16"/>
        <w:widowControl w:val="0"/>
        <w:tabs>
          <w:tab w:val="left" w:pos="284"/>
          <w:tab w:val="left" w:pos="426"/>
        </w:tabs>
        <w:ind w:left="0"/>
        <w:jc w:val="both"/>
      </w:pPr>
      <w:r w:rsidRPr="00654BD3">
        <w:t xml:space="preserve">4.6. Не проводить в квартире и в самом жилом доме без письменного согласия Застройщика работы, которые затрагивают фасад, кровлю и вентиляционные каналы жилого </w:t>
      </w:r>
      <w:proofErr w:type="gramStart"/>
      <w:r w:rsidRPr="00654BD3">
        <w:t>дома</w:t>
      </w:r>
      <w:proofErr w:type="gramEnd"/>
      <w:r w:rsidRPr="00654BD3">
        <w:t xml:space="preserve"> и его элементы, в том числе установку снаружи любых устройств и сооружений, любые работы, затрагивающие внешний вид и конструкцию фасада, кровли и вентиляционных каналов жилого дома.   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4.7. </w:t>
      </w:r>
      <w:proofErr w:type="spellStart"/>
      <w:r w:rsidRPr="00654BD3">
        <w:rPr>
          <w:sz w:val="24"/>
          <w:szCs w:val="24"/>
        </w:rPr>
        <w:t>Самоотделка</w:t>
      </w:r>
      <w:proofErr w:type="spellEnd"/>
      <w:r w:rsidRPr="00654BD3">
        <w:rPr>
          <w:sz w:val="24"/>
          <w:szCs w:val="24"/>
        </w:rPr>
        <w:t xml:space="preserve"> квартиры (установление дополнительного оборудования или замена существующего, специальные и отделочные работы и.т.д.) производится Участником долевого строительства только после письменного согласования с Застройщиком, с обязательным соблюдением требований «Положения для участников долевого строительства, осуществляющих отделку жилого помещения собственными силами (</w:t>
      </w:r>
      <w:proofErr w:type="spellStart"/>
      <w:r w:rsidRPr="00654BD3">
        <w:rPr>
          <w:sz w:val="24"/>
          <w:szCs w:val="24"/>
        </w:rPr>
        <w:t>самоотделка</w:t>
      </w:r>
      <w:proofErr w:type="spellEnd"/>
      <w:r w:rsidRPr="00654BD3">
        <w:rPr>
          <w:sz w:val="24"/>
          <w:szCs w:val="24"/>
        </w:rPr>
        <w:t xml:space="preserve">)» (Приложение №2 к настоящему договору) и норм </w:t>
      </w:r>
      <w:proofErr w:type="spellStart"/>
      <w:r w:rsidRPr="00654BD3">
        <w:rPr>
          <w:sz w:val="24"/>
          <w:szCs w:val="24"/>
        </w:rPr>
        <w:t>СНиП</w:t>
      </w:r>
      <w:proofErr w:type="spellEnd"/>
      <w:r w:rsidRPr="00654BD3">
        <w:rPr>
          <w:sz w:val="24"/>
          <w:szCs w:val="24"/>
        </w:rPr>
        <w:t xml:space="preserve">. 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4.8. В случае привлечения Участником долевого строительства для отделки квартиры строительной организации, не входящей в перечень строительных компаний, предоставленный Застройщиком, согласовать данную строительную организацию с Застройщиком с предоставлением допуска  на производство данного вида работ. Обязательно наличие договора подряда, заключенного между Участником долевого строительства и строительной организацией.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4.9. На период проведения отделочных работ застраховать риск ответственности перед третьими лицами на случай затопления, пожара, взрыва и т.п. в страховых компаниях, согласованных Застройщиком, до момента регистрации права собственности на Квартиру.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4.10. С момента принятия объекта Участником долевого строительства,  после ввода жилого дома в эксплуатацию, либо с момента односторонней передачи Застройщиком Участнику долевого строительства объекта долевого строительства, в соответствии с условиями настоящего договора, и действующего законодательства, Участник долевого строительства обязуется нести расходы по ее эксплуатации на основании действующих расценок; подписать с управляющей компанией договор о долевом участии в содержании и ремонте дома, техническом обслуживании дома и придомовой территории, производить ежемесячные платежи за текущее содержание мест общего пользования и коммунальные услуги, на расчетный счет или в кассу управляющей компании по </w:t>
      </w:r>
      <w:r w:rsidRPr="00654BD3">
        <w:rPr>
          <w:sz w:val="24"/>
          <w:szCs w:val="24"/>
        </w:rPr>
        <w:lastRenderedPageBreak/>
        <w:t>предъявляемым  счетам, начиная с момента принятия инвестиционного результата Застройщиком.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4.11. Не несет расходы по оплате услуг организаций технической инвентаризации в доле общей жилой площади, получаемой в рамках настоящего Договора.</w:t>
      </w:r>
    </w:p>
    <w:p w:rsidR="008903EA" w:rsidRPr="00654BD3" w:rsidRDefault="00E53315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4.12</w:t>
      </w:r>
      <w:r w:rsidR="008903EA" w:rsidRPr="00654BD3">
        <w:rPr>
          <w:sz w:val="24"/>
          <w:szCs w:val="24"/>
        </w:rPr>
        <w:t>. Обязуется присутствовать при всех мероприятиях, требующих его личного участия и подписывать все необходимые документы, требующиеся для оформления права собственности на вышеназванную Квартиру.</w:t>
      </w:r>
    </w:p>
    <w:p w:rsidR="001909DC" w:rsidRPr="001909DC" w:rsidRDefault="00E53315" w:rsidP="001909DC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4.13</w:t>
      </w:r>
      <w:r w:rsidR="001909DC" w:rsidRPr="001909DC">
        <w:rPr>
          <w:sz w:val="24"/>
          <w:szCs w:val="24"/>
        </w:rPr>
        <w:t xml:space="preserve">. Обязуется в течение пяти рабочих дней со дня получения уведомления о готовности объекта долевого строительства к передаче приступить к приемке объекта долевого строительства и подписать акт приема-передачи. </w:t>
      </w:r>
    </w:p>
    <w:p w:rsidR="001909DC" w:rsidRPr="001909DC" w:rsidRDefault="00E53315" w:rsidP="001909DC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4.14</w:t>
      </w:r>
      <w:r w:rsidR="001909DC" w:rsidRPr="001909DC">
        <w:rPr>
          <w:sz w:val="24"/>
          <w:szCs w:val="24"/>
        </w:rPr>
        <w:t>. При обнаружении замечаний к качеству Квартиры при первоначальном осмотре, а также в период гарантийного срока, в присутствии представителя Застройщика составить соответствующий акт и передать его Застройщику в течение трех рабочих дней со дня обнаружения замечаний. Застройщик обязуется устранить выявленные замечания в течение 45 (сорок пять) календарных дней с момента получения акта.</w:t>
      </w:r>
    </w:p>
    <w:p w:rsidR="008903EA" w:rsidRPr="00654BD3" w:rsidRDefault="00E53315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4.15</w:t>
      </w:r>
      <w:r w:rsidR="008903EA" w:rsidRPr="00654BD3">
        <w:rPr>
          <w:sz w:val="24"/>
          <w:szCs w:val="24"/>
        </w:rPr>
        <w:t xml:space="preserve">. Участник долевого строительства обязан представить Застройщику действительный паспорт (его нотариально заверенный перевод в случае необходимости). </w:t>
      </w:r>
    </w:p>
    <w:p w:rsidR="008903EA" w:rsidRPr="00654BD3" w:rsidRDefault="00E53315" w:rsidP="00C05DFF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8903EA" w:rsidRPr="00654BD3">
        <w:rPr>
          <w:rFonts w:ascii="Times New Roman" w:hAnsi="Times New Roman" w:cs="Times New Roman"/>
          <w:sz w:val="24"/>
          <w:szCs w:val="24"/>
        </w:rPr>
        <w:t>.</w:t>
      </w:r>
      <w:r w:rsidR="004D178E">
        <w:rPr>
          <w:rFonts w:ascii="Times New Roman" w:hAnsi="Times New Roman" w:cs="Times New Roman"/>
          <w:sz w:val="24"/>
          <w:szCs w:val="24"/>
        </w:rPr>
        <w:t xml:space="preserve"> </w:t>
      </w:r>
      <w:r w:rsidR="008903EA" w:rsidRPr="00654BD3">
        <w:rPr>
          <w:rFonts w:ascii="Times New Roman" w:hAnsi="Times New Roman" w:cs="Times New Roman"/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="008903EA" w:rsidRPr="00654BD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8903EA" w:rsidRPr="00654BD3">
        <w:rPr>
          <w:rFonts w:ascii="Times New Roman" w:hAnsi="Times New Roman" w:cs="Times New Roman"/>
          <w:sz w:val="24"/>
          <w:szCs w:val="24"/>
        </w:rPr>
        <w:t>оответствии с настоящим договором и подписания Сторонами передаточного акта или иного документа о передаче Квартиры.</w:t>
      </w:r>
    </w:p>
    <w:p w:rsidR="008903EA" w:rsidRPr="00654BD3" w:rsidRDefault="00E53315" w:rsidP="00C05DFF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8903EA" w:rsidRPr="00654BD3">
        <w:rPr>
          <w:rFonts w:ascii="Times New Roman" w:hAnsi="Times New Roman" w:cs="Times New Roman"/>
          <w:sz w:val="24"/>
          <w:szCs w:val="24"/>
        </w:rPr>
        <w:t>. Передача Участником долевого строительства своих прав и обязанностей по настоящему договору третьим лицам может быть произведена только с письменного согласия Застройщика.</w:t>
      </w:r>
    </w:p>
    <w:p w:rsidR="00C903BD" w:rsidRDefault="00E53315" w:rsidP="00C05DFF">
      <w:pPr>
        <w:pStyle w:val="0-"/>
        <w:tabs>
          <w:tab w:val="left" w:pos="284"/>
          <w:tab w:val="left" w:pos="426"/>
          <w:tab w:val="left" w:pos="720"/>
          <w:tab w:val="left" w:pos="900"/>
        </w:tabs>
        <w:ind w:firstLine="0"/>
        <w:rPr>
          <w:color w:val="000000"/>
        </w:rPr>
      </w:pPr>
      <w:r>
        <w:rPr>
          <w:color w:val="000000"/>
        </w:rPr>
        <w:t>4.18</w:t>
      </w:r>
      <w:r w:rsidR="00C903BD" w:rsidRPr="00C903BD">
        <w:rPr>
          <w:color w:val="000000"/>
        </w:rPr>
        <w:t>. В случае изменения места регистрации и/или паспортных данных уведомить Застройщика о новом месте регистрации (проживания) и/или новых паспортных данных в течение 3 рабочих дней с момента такой смены.</w:t>
      </w:r>
    </w:p>
    <w:p w:rsidR="008903EA" w:rsidRPr="00654BD3" w:rsidRDefault="00E53315" w:rsidP="00C05DFF">
      <w:pPr>
        <w:pStyle w:val="0-"/>
        <w:tabs>
          <w:tab w:val="left" w:pos="284"/>
          <w:tab w:val="left" w:pos="426"/>
          <w:tab w:val="left" w:pos="720"/>
          <w:tab w:val="left" w:pos="900"/>
        </w:tabs>
        <w:ind w:firstLine="0"/>
        <w:rPr>
          <w:rFonts w:cs="Times New Roman"/>
        </w:rPr>
      </w:pPr>
      <w:r>
        <w:rPr>
          <w:rFonts w:cs="Times New Roman"/>
        </w:rPr>
        <w:t>4.19</w:t>
      </w:r>
      <w:r w:rsidR="008903EA" w:rsidRPr="00654BD3">
        <w:rPr>
          <w:rFonts w:cs="Times New Roman"/>
        </w:rPr>
        <w:t xml:space="preserve">. </w:t>
      </w:r>
      <w:r w:rsidR="008903EA" w:rsidRPr="00654BD3">
        <w:rPr>
          <w:rFonts w:cs="Times New Roman"/>
          <w:lang w:val="en-US"/>
        </w:rPr>
        <w:t> </w:t>
      </w:r>
      <w:r w:rsidR="008903EA" w:rsidRPr="00654BD3">
        <w:rPr>
          <w:rFonts w:cs="Times New Roman"/>
        </w:rPr>
        <w:t xml:space="preserve">Права требования на получение Квартиры в собственность возникают </w:t>
      </w:r>
      <w:proofErr w:type="gramStart"/>
      <w:r w:rsidR="008903EA" w:rsidRPr="00654BD3">
        <w:rPr>
          <w:rFonts w:cs="Times New Roman"/>
        </w:rPr>
        <w:t xml:space="preserve">у </w:t>
      </w:r>
      <w:r w:rsidR="007A02CE" w:rsidRPr="00654BD3">
        <w:rPr>
          <w:rFonts w:cs="Times New Roman"/>
        </w:rPr>
        <w:t>Участника долевого строительства</w:t>
      </w:r>
      <w:r w:rsidR="008903EA" w:rsidRPr="00654BD3">
        <w:rPr>
          <w:rFonts w:cs="Times New Roman"/>
        </w:rPr>
        <w:t xml:space="preserve"> с момента полного исполнения им денежного обязательства по оплате цены Договора в соответствии с условиями</w:t>
      </w:r>
      <w:proofErr w:type="gramEnd"/>
      <w:r w:rsidR="008903EA" w:rsidRPr="00654BD3">
        <w:rPr>
          <w:rFonts w:cs="Times New Roman"/>
        </w:rPr>
        <w:t xml:space="preserve"> Договора участия в долевом строительстве, а также при выполнении Правообладателем условий, установленных законодательством Российской Федерации.</w:t>
      </w:r>
    </w:p>
    <w:p w:rsidR="008903EA" w:rsidRPr="00654BD3" w:rsidRDefault="00E53315" w:rsidP="00C05DFF">
      <w:pPr>
        <w:pStyle w:val="0-"/>
        <w:tabs>
          <w:tab w:val="left" w:pos="284"/>
          <w:tab w:val="left" w:pos="426"/>
          <w:tab w:val="left" w:pos="720"/>
          <w:tab w:val="left" w:pos="900"/>
        </w:tabs>
        <w:ind w:firstLine="0"/>
        <w:rPr>
          <w:rFonts w:cs="Times New Roman"/>
        </w:rPr>
      </w:pPr>
      <w:r>
        <w:rPr>
          <w:rFonts w:cs="Times New Roman"/>
        </w:rPr>
        <w:t>4.20</w:t>
      </w:r>
      <w:r w:rsidR="008903EA" w:rsidRPr="00654BD3">
        <w:rPr>
          <w:rFonts w:cs="Times New Roman"/>
        </w:rPr>
        <w:t>. В случае уступки прав требования по Договору участия в долевом строительстве такая уступка совершается согласно требованиям Действующего законодательства Российской Федерации (подлежит государственной регистрации).</w:t>
      </w:r>
    </w:p>
    <w:p w:rsidR="008903EA" w:rsidRPr="00654BD3" w:rsidRDefault="00E53315" w:rsidP="00C05DFF">
      <w:pPr>
        <w:pStyle w:val="consplusnormal0"/>
        <w:tabs>
          <w:tab w:val="left" w:pos="284"/>
          <w:tab w:val="left" w:pos="426"/>
        </w:tabs>
        <w:spacing w:before="0" w:after="0"/>
        <w:jc w:val="both"/>
      </w:pPr>
      <w:r>
        <w:t>4.21</w:t>
      </w:r>
      <w:r w:rsidR="008903EA" w:rsidRPr="00654BD3">
        <w:t>. В случае смерти гражданина - Участника долевого строительства его права и обязанности по Договору переходят к наследнику или наследникам. Существующие на день открытия наследства Участника долевого строительства имущественные права и обязанности, основанные на Договоре, входят в состав наследства Участника долевого строительства.</w:t>
      </w:r>
    </w:p>
    <w:p w:rsidR="008903EA" w:rsidRPr="00654BD3" w:rsidRDefault="00E53315" w:rsidP="00C05DFF">
      <w:pPr>
        <w:pStyle w:val="consplusnormal0"/>
        <w:tabs>
          <w:tab w:val="left" w:pos="284"/>
          <w:tab w:val="left" w:pos="426"/>
        </w:tabs>
        <w:spacing w:before="0" w:after="0"/>
        <w:jc w:val="both"/>
      </w:pPr>
      <w:r>
        <w:t>4.22</w:t>
      </w:r>
      <w:r w:rsidR="008903EA" w:rsidRPr="00654BD3">
        <w:t>. Наследник или наследники вступают в Договор на основании свидетельства о праве на наследство. Наследник уведомляет Застройщика о вступлении в Договор с приложением нотариально заверенной копии свидетельства о праве на наследство. После вступления в Договор наследник становится новым участником долевого строительства.</w:t>
      </w:r>
    </w:p>
    <w:p w:rsidR="005374DE" w:rsidRDefault="00E53315" w:rsidP="00E53315">
      <w:pPr>
        <w:pStyle w:val="consplusnormal0"/>
        <w:tabs>
          <w:tab w:val="left" w:pos="179"/>
          <w:tab w:val="left" w:pos="284"/>
          <w:tab w:val="left" w:pos="567"/>
        </w:tabs>
        <w:autoSpaceDN/>
        <w:spacing w:before="0" w:after="0"/>
        <w:jc w:val="both"/>
        <w:textAlignment w:val="auto"/>
      </w:pPr>
      <w:r>
        <w:t xml:space="preserve">4.23. </w:t>
      </w:r>
      <w:r w:rsidR="008903EA" w:rsidRPr="00654BD3">
        <w:t>Расходы на государственную регистрацию Договора на новых участников долевого строительства несет Участник долевого строительства и (или) новые участники долевого строительства.</w:t>
      </w:r>
    </w:p>
    <w:p w:rsidR="00E53315" w:rsidRPr="00654BD3" w:rsidRDefault="00E53315" w:rsidP="00E53315">
      <w:pPr>
        <w:pStyle w:val="consplusnormal0"/>
        <w:tabs>
          <w:tab w:val="left" w:pos="179"/>
          <w:tab w:val="left" w:pos="284"/>
          <w:tab w:val="left" w:pos="567"/>
        </w:tabs>
        <w:autoSpaceDN/>
        <w:spacing w:before="0" w:after="0"/>
        <w:jc w:val="both"/>
        <w:textAlignment w:val="auto"/>
      </w:pPr>
    </w:p>
    <w:p w:rsidR="008F778B" w:rsidRPr="008F778B" w:rsidRDefault="008F778B" w:rsidP="008F778B">
      <w:pPr>
        <w:pStyle w:val="16"/>
        <w:widowControl w:val="0"/>
        <w:tabs>
          <w:tab w:val="left" w:pos="284"/>
          <w:tab w:val="left" w:pos="426"/>
          <w:tab w:val="left" w:pos="930"/>
          <w:tab w:val="center" w:pos="5064"/>
        </w:tabs>
        <w:ind w:left="0"/>
        <w:jc w:val="center"/>
        <w:rPr>
          <w:b/>
          <w:bCs/>
        </w:rPr>
      </w:pPr>
      <w:r w:rsidRPr="008F778B">
        <w:rPr>
          <w:b/>
          <w:bCs/>
        </w:rPr>
        <w:t>5. Цена договора и порядок расчетов</w:t>
      </w:r>
    </w:p>
    <w:p w:rsidR="008F778B" w:rsidRPr="008F778B" w:rsidRDefault="008F778B" w:rsidP="008F778B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8F778B">
        <w:rPr>
          <w:sz w:val="24"/>
          <w:szCs w:val="24"/>
        </w:rPr>
        <w:t>5.1. Цена договора, то есть размер денежных средств, подлежащих уплате Участником долевого строительства, составляет</w:t>
      </w:r>
      <w:proofErr w:type="gramStart"/>
      <w:r w:rsidRPr="008F778B">
        <w:rPr>
          <w:sz w:val="24"/>
          <w:szCs w:val="24"/>
        </w:rPr>
        <w:t xml:space="preserve"> </w:t>
      </w:r>
      <w:r w:rsidRPr="008F778B">
        <w:rPr>
          <w:b/>
          <w:sz w:val="24"/>
          <w:szCs w:val="24"/>
        </w:rPr>
        <w:t xml:space="preserve">_____________ (__________________________) </w:t>
      </w:r>
      <w:proofErr w:type="gramEnd"/>
      <w:r w:rsidRPr="008F778B">
        <w:rPr>
          <w:b/>
          <w:sz w:val="24"/>
          <w:szCs w:val="24"/>
        </w:rPr>
        <w:t>рублей.</w:t>
      </w:r>
      <w:r w:rsidRPr="008F778B">
        <w:rPr>
          <w:b/>
          <w:bCs/>
          <w:sz w:val="24"/>
          <w:szCs w:val="24"/>
        </w:rPr>
        <w:t xml:space="preserve"> </w:t>
      </w:r>
      <w:r w:rsidRPr="008F778B">
        <w:rPr>
          <w:sz w:val="24"/>
          <w:szCs w:val="24"/>
        </w:rPr>
        <w:t xml:space="preserve">Установленная цена договора может быть изменена только по дополнительному соглашению сторон. </w:t>
      </w:r>
    </w:p>
    <w:p w:rsidR="008F778B" w:rsidRPr="008F778B" w:rsidRDefault="008F778B" w:rsidP="008F778B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78B">
        <w:rPr>
          <w:rFonts w:ascii="Times New Roman" w:hAnsi="Times New Roman" w:cs="Times New Roman"/>
          <w:sz w:val="24"/>
          <w:szCs w:val="24"/>
        </w:rPr>
        <w:t>5.2. Внесение Участником долевого строительства денежных средств, указанных в п.5.1. настоящего договора  (общая сумма финансирования строительства квартиры), производится за счет собственных денежных средств, на долевое участие в строительстве Дома.</w:t>
      </w:r>
    </w:p>
    <w:p w:rsidR="008F778B" w:rsidRPr="008F778B" w:rsidRDefault="008F778B" w:rsidP="008F778B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8F778B">
        <w:rPr>
          <w:sz w:val="24"/>
          <w:szCs w:val="24"/>
        </w:rPr>
        <w:t>5.3. Расчеты по настоящему Договору производятся в следующем порядке:</w:t>
      </w:r>
    </w:p>
    <w:p w:rsidR="008F778B" w:rsidRPr="008F778B" w:rsidRDefault="008F778B" w:rsidP="008F778B">
      <w:pPr>
        <w:autoSpaceDE w:val="0"/>
        <w:adjustRightInd w:val="0"/>
        <w:jc w:val="both"/>
        <w:rPr>
          <w:sz w:val="24"/>
          <w:szCs w:val="24"/>
        </w:rPr>
      </w:pPr>
      <w:r w:rsidRPr="008F778B">
        <w:rPr>
          <w:sz w:val="24"/>
          <w:szCs w:val="24"/>
        </w:rPr>
        <w:t>5.3.1. Денежная сумма</w:t>
      </w:r>
      <w:proofErr w:type="gramStart"/>
      <w:r w:rsidRPr="008F778B">
        <w:rPr>
          <w:b/>
          <w:sz w:val="24"/>
          <w:szCs w:val="24"/>
        </w:rPr>
        <w:t xml:space="preserve">_____________ (__________________________) </w:t>
      </w:r>
      <w:proofErr w:type="gramEnd"/>
      <w:r w:rsidRPr="008F778B">
        <w:rPr>
          <w:b/>
          <w:sz w:val="24"/>
          <w:szCs w:val="24"/>
        </w:rPr>
        <w:t>рублей</w:t>
      </w:r>
      <w:r w:rsidRPr="008F778B">
        <w:rPr>
          <w:sz w:val="24"/>
          <w:szCs w:val="24"/>
        </w:rPr>
        <w:t xml:space="preserve"> оплачивается Участником долевого строительства в течение 3 (трех) дней после регистрации настоящего договора. </w:t>
      </w:r>
    </w:p>
    <w:p w:rsidR="008F778B" w:rsidRPr="008F778B" w:rsidRDefault="008F778B" w:rsidP="008F778B">
      <w:pPr>
        <w:jc w:val="both"/>
        <w:rPr>
          <w:sz w:val="24"/>
          <w:szCs w:val="24"/>
        </w:rPr>
      </w:pPr>
      <w:r w:rsidRPr="008F778B">
        <w:rPr>
          <w:sz w:val="24"/>
          <w:szCs w:val="24"/>
        </w:rPr>
        <w:t>5.4. Обязательства Участника долевого строительства по внесению денежных средств по договору считаются полностью исполненными после внесения денежных сре</w:t>
      </w:r>
      <w:proofErr w:type="gramStart"/>
      <w:r w:rsidRPr="008F778B">
        <w:rPr>
          <w:sz w:val="24"/>
          <w:szCs w:val="24"/>
        </w:rPr>
        <w:t>дств в п</w:t>
      </w:r>
      <w:proofErr w:type="gramEnd"/>
      <w:r w:rsidRPr="008F778B">
        <w:rPr>
          <w:sz w:val="24"/>
          <w:szCs w:val="24"/>
        </w:rPr>
        <w:t xml:space="preserve">олном </w:t>
      </w:r>
      <w:r w:rsidRPr="008F778B">
        <w:rPr>
          <w:sz w:val="24"/>
          <w:szCs w:val="24"/>
        </w:rPr>
        <w:lastRenderedPageBreak/>
        <w:t xml:space="preserve">объеме на расчетный счет Застройщика. </w:t>
      </w:r>
    </w:p>
    <w:p w:rsidR="008F778B" w:rsidRPr="008F778B" w:rsidRDefault="008F778B" w:rsidP="008F778B">
      <w:pPr>
        <w:jc w:val="both"/>
        <w:rPr>
          <w:spacing w:val="-1"/>
          <w:sz w:val="24"/>
          <w:szCs w:val="24"/>
        </w:rPr>
      </w:pPr>
      <w:r w:rsidRPr="008F778B">
        <w:rPr>
          <w:sz w:val="24"/>
          <w:szCs w:val="24"/>
        </w:rPr>
        <w:t>5.5. Цена договора включает в себя сумму денежных средств на возмещение затрат на строительство (создание) объекта долевого строительства и денежные средства на оплату услуг Застройщика. Вознаграждение Застройщика составляет не менее 3% (трех процентов)  от цены договора.</w:t>
      </w:r>
    </w:p>
    <w:p w:rsidR="008F778B" w:rsidRPr="008F778B" w:rsidRDefault="008F778B" w:rsidP="008F778B">
      <w:pPr>
        <w:shd w:val="clear" w:color="auto" w:fill="FFFFFF"/>
        <w:jc w:val="both"/>
        <w:rPr>
          <w:sz w:val="24"/>
          <w:szCs w:val="24"/>
        </w:rPr>
      </w:pPr>
      <w:r w:rsidRPr="008F778B">
        <w:rPr>
          <w:spacing w:val="-1"/>
          <w:sz w:val="24"/>
          <w:szCs w:val="24"/>
        </w:rPr>
        <w:t xml:space="preserve">Если по окончании процесса строительства между суммой, указанной в п.5.1. настоящего Договора, и затратами </w:t>
      </w:r>
      <w:r w:rsidRPr="008F778B">
        <w:rPr>
          <w:sz w:val="24"/>
          <w:szCs w:val="24"/>
        </w:rPr>
        <w:t>на строительство (создание) объекта долевого строительства</w:t>
      </w:r>
      <w:r w:rsidRPr="008F778B">
        <w:rPr>
          <w:spacing w:val="-1"/>
          <w:sz w:val="24"/>
          <w:szCs w:val="24"/>
        </w:rPr>
        <w:t>, образовалась разница, которая превышает 3 % от цены договора, она является вознаграждением Застройщика и остается в его распоряжении.</w:t>
      </w:r>
    </w:p>
    <w:p w:rsidR="008F778B" w:rsidRPr="008F778B" w:rsidRDefault="008F778B" w:rsidP="008F778B">
      <w:pPr>
        <w:jc w:val="both"/>
        <w:rPr>
          <w:sz w:val="24"/>
          <w:szCs w:val="24"/>
        </w:rPr>
      </w:pPr>
      <w:bookmarkStart w:id="2" w:name="Par14"/>
      <w:bookmarkStart w:id="3" w:name="Par13"/>
      <w:bookmarkStart w:id="4" w:name="Par12"/>
      <w:bookmarkStart w:id="5" w:name="Par11"/>
      <w:bookmarkStart w:id="6" w:name="Par6"/>
      <w:bookmarkStart w:id="7" w:name="Par5"/>
      <w:bookmarkStart w:id="8" w:name="Par4"/>
      <w:bookmarkEnd w:id="2"/>
      <w:bookmarkEnd w:id="3"/>
      <w:bookmarkEnd w:id="4"/>
      <w:bookmarkEnd w:id="5"/>
      <w:bookmarkEnd w:id="6"/>
      <w:bookmarkEnd w:id="7"/>
      <w:bookmarkEnd w:id="8"/>
      <w:r w:rsidRPr="008F778B">
        <w:rPr>
          <w:sz w:val="24"/>
          <w:szCs w:val="24"/>
        </w:rPr>
        <w:t>Все расчеты по настоящему Договору производятся в национальной валюте Российской Федерации.</w:t>
      </w:r>
    </w:p>
    <w:p w:rsidR="008F778B" w:rsidRPr="008F778B" w:rsidRDefault="008F778B" w:rsidP="008F778B">
      <w:pPr>
        <w:jc w:val="both"/>
        <w:rPr>
          <w:sz w:val="24"/>
          <w:szCs w:val="24"/>
        </w:rPr>
      </w:pPr>
      <w:r w:rsidRPr="008F778B">
        <w:rPr>
          <w:sz w:val="24"/>
          <w:szCs w:val="24"/>
        </w:rPr>
        <w:t xml:space="preserve">5.6. Окончательный общий размер цены по настоящему Договору определяется исходя из уточненной общей площади передаваемой Квартиры, подлежащей оформлению в собственность Участника долевого строительства. Общая площадь Квартиры, подлежащей передаче в собственность, уточняется в соответствии с технической документацией, выданной Государственным предприятием </w:t>
      </w:r>
      <w:proofErr w:type="gramStart"/>
      <w:r w:rsidRPr="008F778B">
        <w:rPr>
          <w:sz w:val="24"/>
          <w:szCs w:val="24"/>
        </w:rPr>
        <w:t>КО</w:t>
      </w:r>
      <w:proofErr w:type="gramEnd"/>
      <w:r w:rsidRPr="008F778B">
        <w:rPr>
          <w:sz w:val="24"/>
          <w:szCs w:val="24"/>
        </w:rPr>
        <w:t xml:space="preserve"> «Центр технической инвентаризации КО» (далее Центр технической инвентаризации). Стороны устанавливают, что изменение общей площади Квартиры в соответствии с технической документацией в пределах плюс (минус) три процента от общей площади Квартиры (без учета площади лоджии/балкона) не влияет на изменение цены договора, а перерасчет производится на сумму сверх установленных трех процентов.</w:t>
      </w:r>
    </w:p>
    <w:p w:rsidR="008F778B" w:rsidRPr="008F778B" w:rsidRDefault="008F778B" w:rsidP="008F778B">
      <w:pPr>
        <w:jc w:val="both"/>
        <w:rPr>
          <w:sz w:val="24"/>
          <w:szCs w:val="24"/>
        </w:rPr>
      </w:pPr>
      <w:r w:rsidRPr="008F778B">
        <w:rPr>
          <w:sz w:val="24"/>
          <w:szCs w:val="24"/>
        </w:rPr>
        <w:t xml:space="preserve">5.7. </w:t>
      </w:r>
      <w:proofErr w:type="gramStart"/>
      <w:r w:rsidRPr="008F778B">
        <w:rPr>
          <w:sz w:val="24"/>
          <w:szCs w:val="24"/>
        </w:rPr>
        <w:t>Если общая площадь Квартиры, передаваемой в собственность Участника долевого строительства, по результатам обмеров Центром технической инвентаризации, окажется больше, чем указано в п. 2.2. настоящего Договора, Участник долевого строительства обязуется осуществить соответствующую доплату за увеличение площади согласно п.5.6. настоящего Договора сверх трех процентов в течение 20 (двадцати) дней с момента получения соответствующего уведомления от Застройщика.</w:t>
      </w:r>
      <w:proofErr w:type="gramEnd"/>
    </w:p>
    <w:p w:rsidR="008F778B" w:rsidRPr="008F778B" w:rsidRDefault="008F778B" w:rsidP="008F778B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8F778B">
        <w:rPr>
          <w:sz w:val="24"/>
          <w:szCs w:val="24"/>
        </w:rPr>
        <w:t xml:space="preserve">5.8. Если общая площадь жилья, передаваемого в собственность Участника долевого строительства, по результатам обмеров Центром технической инвентаризации окажется меньше той, что указана в п. 2.2. настоящего Договора, Застройщик обязуется вернуть Участнику долевого </w:t>
      </w:r>
      <w:proofErr w:type="gramStart"/>
      <w:r w:rsidRPr="008F778B">
        <w:rPr>
          <w:sz w:val="24"/>
          <w:szCs w:val="24"/>
        </w:rPr>
        <w:t>строительства</w:t>
      </w:r>
      <w:proofErr w:type="gramEnd"/>
      <w:r w:rsidRPr="008F778B">
        <w:rPr>
          <w:sz w:val="24"/>
          <w:szCs w:val="24"/>
        </w:rPr>
        <w:t xml:space="preserve"> излишне уплаченные средства согласно п. 5.6. настоящего договора сверх трех процентов в течение 20 (двадцати) дней с момента получения от Участника долевого строительства соответствующей технической документации на Квартиру, выданной Центром технической инвентаризации,  и заявления.</w:t>
      </w:r>
    </w:p>
    <w:p w:rsidR="008F778B" w:rsidRPr="008F778B" w:rsidRDefault="008F778B" w:rsidP="008F778B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8F778B">
        <w:rPr>
          <w:sz w:val="24"/>
          <w:szCs w:val="24"/>
        </w:rPr>
        <w:t>5.9. Дополнительные расчеты, предусмотренные в п. 5.7., 5.8. настоящего договора, производятся исходя из цены договора, указанной в п. 5.1. настоящего договора, и общей площади квартиры (без учета площади лоджии/балкона), указанной в п.2.2. настоящего договора, с учетом положений п. 5.6. настоящего договора.</w:t>
      </w:r>
    </w:p>
    <w:p w:rsidR="00DC7BE2" w:rsidRPr="00654BD3" w:rsidRDefault="00DC7BE2" w:rsidP="00783CBF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101242" w:rsidRPr="00654BD3" w:rsidRDefault="00C05DFF" w:rsidP="0049795A">
      <w:pPr>
        <w:pStyle w:val="16"/>
        <w:widowControl w:val="0"/>
        <w:tabs>
          <w:tab w:val="left" w:pos="240"/>
          <w:tab w:val="left" w:pos="284"/>
          <w:tab w:val="left" w:pos="390"/>
          <w:tab w:val="left" w:pos="426"/>
          <w:tab w:val="center" w:pos="5127"/>
        </w:tabs>
        <w:ind w:left="567"/>
        <w:jc w:val="center"/>
        <w:rPr>
          <w:b/>
          <w:bCs/>
        </w:rPr>
      </w:pPr>
      <w:r w:rsidRPr="00654BD3">
        <w:rPr>
          <w:b/>
          <w:bCs/>
        </w:rPr>
        <w:t xml:space="preserve">6. </w:t>
      </w:r>
      <w:r w:rsidR="008903EA" w:rsidRPr="00654BD3">
        <w:rPr>
          <w:b/>
          <w:bCs/>
        </w:rPr>
        <w:t>Имущественные права</w:t>
      </w:r>
    </w:p>
    <w:p w:rsidR="00C05DFF" w:rsidRPr="00654BD3" w:rsidRDefault="008903EA" w:rsidP="00C05DFF">
      <w:pPr>
        <w:numPr>
          <w:ilvl w:val="1"/>
          <w:numId w:val="45"/>
        </w:numPr>
        <w:tabs>
          <w:tab w:val="left" w:pos="0"/>
          <w:tab w:val="left" w:pos="284"/>
          <w:tab w:val="left" w:pos="426"/>
        </w:tabs>
        <w:autoSpaceDN/>
        <w:ind w:left="0" w:firstLine="0"/>
        <w:jc w:val="both"/>
        <w:textAlignment w:val="auto"/>
        <w:rPr>
          <w:sz w:val="24"/>
          <w:szCs w:val="24"/>
        </w:rPr>
      </w:pPr>
      <w:r w:rsidRPr="00654BD3">
        <w:rPr>
          <w:sz w:val="24"/>
          <w:szCs w:val="24"/>
        </w:rPr>
        <w:t>Стороны обеспечивают в установленном порядке подписание и согласование всех документов, необходимых для оформления имущественных прав Сторон на общую площадь, получаемую в порядке и на условиях настоящего Договора, а также в соответствии с действующим российским законодательством.</w:t>
      </w:r>
    </w:p>
    <w:p w:rsidR="00BA5366" w:rsidRPr="00654BD3" w:rsidRDefault="00BA5366" w:rsidP="00BA5366">
      <w:pPr>
        <w:tabs>
          <w:tab w:val="left" w:pos="0"/>
          <w:tab w:val="left" w:pos="284"/>
          <w:tab w:val="left" w:pos="426"/>
        </w:tabs>
        <w:autoSpaceDN/>
        <w:jc w:val="both"/>
        <w:textAlignment w:val="auto"/>
        <w:rPr>
          <w:sz w:val="24"/>
          <w:szCs w:val="24"/>
        </w:rPr>
      </w:pPr>
    </w:p>
    <w:p w:rsidR="00101242" w:rsidRPr="00654BD3" w:rsidRDefault="00C05DFF" w:rsidP="0049795A">
      <w:pPr>
        <w:pStyle w:val="16"/>
        <w:widowControl w:val="0"/>
        <w:tabs>
          <w:tab w:val="left" w:pos="284"/>
          <w:tab w:val="left" w:pos="426"/>
        </w:tabs>
        <w:ind w:left="0"/>
        <w:jc w:val="center"/>
        <w:rPr>
          <w:b/>
          <w:bCs/>
        </w:rPr>
      </w:pPr>
      <w:r w:rsidRPr="00654BD3">
        <w:rPr>
          <w:b/>
          <w:bCs/>
        </w:rPr>
        <w:t xml:space="preserve">7. </w:t>
      </w:r>
      <w:r w:rsidR="008903EA" w:rsidRPr="00654BD3">
        <w:rPr>
          <w:b/>
          <w:bCs/>
        </w:rPr>
        <w:t>Ответственность сторон</w:t>
      </w:r>
    </w:p>
    <w:p w:rsidR="00D84DA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7.1. Сторона, нарушившая свои обязательства по настоящему Договору, обязана возместить другой Стороне причиненные этим нарушением убытки в соответствии с законодательством Российской Федерации.</w:t>
      </w:r>
    </w:p>
    <w:p w:rsidR="008903EA" w:rsidRPr="00654BD3" w:rsidRDefault="008903EA" w:rsidP="00C05DFF">
      <w:pPr>
        <w:pStyle w:val="210"/>
        <w:tabs>
          <w:tab w:val="left" w:pos="284"/>
          <w:tab w:val="left" w:pos="426"/>
        </w:tabs>
        <w:ind w:firstLine="0"/>
      </w:pPr>
      <w:r w:rsidRPr="00654BD3">
        <w:t xml:space="preserve">7.2. </w:t>
      </w:r>
      <w:proofErr w:type="gramStart"/>
      <w:r w:rsidRPr="00654BD3">
        <w:t>Под убытками понимаются расходы, которые Сторона, чье право нарушено, произвела или должна будет произвести для восстановления нарушенного права, утраченного или поврежденного имущества (реальный ущерб), а также неполученные доходы, которые эта Сторона получила бы при обычных условиях гражданского оборота, если бы ее право не было нарушено (упущенная выгода).</w:t>
      </w:r>
      <w:proofErr w:type="gramEnd"/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7.3. Сторона, нарушившая свои обязательства по настоящему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Сторона.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lastRenderedPageBreak/>
        <w:t>7.4. В части, не оговоренной в настоящей статье, Стороны несут ответственность за неисполнение или ненадлежащее исполнение принятых обязательств по настоящему договору в соответствии с законодательством Российской Федерации.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7.5. Настоящий </w:t>
      </w:r>
      <w:proofErr w:type="gramStart"/>
      <w:r w:rsidRPr="00654BD3">
        <w:rPr>
          <w:sz w:val="24"/>
          <w:szCs w:val="24"/>
        </w:rPr>
        <w:t>Договор</w:t>
      </w:r>
      <w:proofErr w:type="gramEnd"/>
      <w:r w:rsidRPr="00654BD3">
        <w:rPr>
          <w:sz w:val="24"/>
          <w:szCs w:val="24"/>
        </w:rPr>
        <w:t xml:space="preserve"> может быть расторгнут Застройщиком в одностороннем порядке в следующих случаях: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-  В случае просрочки внесения платежа в течение более чем два месяца - если в соответствии с условиями договора уплата цены  производится Участником долевого строительства путем единовременного внесения платежа.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proofErr w:type="gramStart"/>
      <w:r w:rsidRPr="00654BD3">
        <w:rPr>
          <w:sz w:val="24"/>
          <w:szCs w:val="24"/>
        </w:rPr>
        <w:t>- В случае систематического нарушения Участником долевого строительства сроков внесения платежей, то есть нарушения срока внесения платежа более чем три раза в течение двенадцати месяцев или просрочки внесения платежа в течение более чем два месяца - если в соответствии с условиями договора уплата цены договора производится Участником долевого строительства путем внесения платежей в предусмотренный договором период.</w:t>
      </w:r>
      <w:proofErr w:type="gramEnd"/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color w:val="000000"/>
          <w:sz w:val="24"/>
          <w:szCs w:val="24"/>
        </w:rPr>
        <w:t>7.5.1. В случае расторжения Договора участия в долевом строительстве по любой причине возвратить денежные средства Уч</w:t>
      </w:r>
      <w:r w:rsidR="00BF045B">
        <w:rPr>
          <w:color w:val="000000"/>
          <w:sz w:val="24"/>
          <w:szCs w:val="24"/>
        </w:rPr>
        <w:t xml:space="preserve">астнику долевого строительства </w:t>
      </w:r>
      <w:r w:rsidRPr="00654BD3">
        <w:rPr>
          <w:color w:val="000000"/>
          <w:sz w:val="24"/>
          <w:szCs w:val="24"/>
        </w:rPr>
        <w:t xml:space="preserve">путем перечисления их на текущий счет Участника долевого строительства. 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7.6. 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7.7. Настоящий </w:t>
      </w:r>
      <w:proofErr w:type="gramStart"/>
      <w:r w:rsidRPr="00654BD3">
        <w:rPr>
          <w:sz w:val="24"/>
          <w:szCs w:val="24"/>
        </w:rPr>
        <w:t>Договор</w:t>
      </w:r>
      <w:proofErr w:type="gramEnd"/>
      <w:r w:rsidRPr="00654BD3">
        <w:rPr>
          <w:sz w:val="24"/>
          <w:szCs w:val="24"/>
        </w:rPr>
        <w:t xml:space="preserve"> может быть расторгнут Участником долевого строительства в одностороннем порядке, если: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- Застройщик не исполнил обязательства по передаче Квартиры Участнику долевого строительства в предусмотренный в пункте 3.1. настоящего Договора срок, за исключением случаев не выполнения Участником долевого строительства обязательств по оплате цены настоящего договора;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- Застройщик не исполнил свои обязанности, предусмотренные действующим законодательством при обнаружении недостатков Квартиры;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- существенно нарушены требования к качеству Объекта.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7.7.1. По требованию Участника долевого строительства </w:t>
      </w:r>
      <w:proofErr w:type="gramStart"/>
      <w:r w:rsidRPr="00654BD3">
        <w:rPr>
          <w:sz w:val="24"/>
          <w:szCs w:val="24"/>
        </w:rPr>
        <w:t>договор</w:t>
      </w:r>
      <w:proofErr w:type="gramEnd"/>
      <w:r w:rsidRPr="00654BD3">
        <w:rPr>
          <w:sz w:val="24"/>
          <w:szCs w:val="24"/>
        </w:rPr>
        <w:t xml:space="preserve"> может быть расторгнут в судебном порядке в случае: 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- Застройщик прекратил или приостановил строительство объекта при наличии обстоятельств, очевидно свидетельствующих о том, что в предусмотренный договором срок объект не будет передан Участнику долевого строительства;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- существенного изменения проектной документации Объекта, в том числе существенного изменения размера Объекта;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- изменения назначения общего имущества и (или) нежилых помещений, входящих в состав многоквартирного дома.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7.8. Во всех случаях, перечисленных в пункте 7.7. настоящего Договора, Застройщик обязан вернуть Участнику долевого строительства в течение 10 дней с момента расторжения договора денежные средства, уплаченные им в счет цены договора. </w:t>
      </w:r>
    </w:p>
    <w:p w:rsidR="008903EA" w:rsidRPr="00654BD3" w:rsidRDefault="008903EA" w:rsidP="00C05DFF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BD3">
        <w:rPr>
          <w:rFonts w:ascii="Times New Roman" w:hAnsi="Times New Roman" w:cs="Times New Roman"/>
          <w:sz w:val="24"/>
          <w:szCs w:val="24"/>
        </w:rPr>
        <w:t xml:space="preserve">7.9. </w:t>
      </w:r>
      <w:proofErr w:type="gramStart"/>
      <w:r w:rsidRPr="00654BD3">
        <w:rPr>
          <w:rFonts w:ascii="Times New Roman" w:hAnsi="Times New Roman" w:cs="Times New Roman"/>
          <w:sz w:val="24"/>
          <w:szCs w:val="24"/>
        </w:rPr>
        <w:t>Застройщик не несет ответственности за недостатки (дефекты) Квартиры,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BF6819" w:rsidRPr="00451E45" w:rsidRDefault="00BF6819" w:rsidP="00BF6819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E45">
        <w:rPr>
          <w:rFonts w:ascii="Times New Roman" w:hAnsi="Times New Roman" w:cs="Times New Roman"/>
          <w:sz w:val="24"/>
          <w:szCs w:val="24"/>
        </w:rPr>
        <w:t>7.10. При уклонении Участника долевого строительства от принятия Квартиры или при безосновательном отказе Участника долевого строительства от принятия Квартиры Застройщик по истечении пяти рабочих дней от установленного в п. 4.14. настоящего договора срока принятия объекта долевого строительства вправе составить односторонний акт или иной документ о передаче объекта долевого строительства. С момента составления одностороннего акта риск случайной гибели объекта долевого строительства признается перешедшим к Участнику долевого строительства. Кроме того, все расходы по содержанию, сохранности и иные платежи ложатся на Участника долевого строительства со дня, предусмотренного настоящим пунктом для составления одностороннего акта или иного документа о передаче Квартиры.</w:t>
      </w:r>
    </w:p>
    <w:p w:rsidR="00BF6819" w:rsidRPr="00451E45" w:rsidRDefault="00BF6819" w:rsidP="00BF6819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E45">
        <w:rPr>
          <w:rFonts w:ascii="Times New Roman" w:hAnsi="Times New Roman" w:cs="Times New Roman"/>
          <w:sz w:val="24"/>
          <w:szCs w:val="24"/>
        </w:rPr>
        <w:lastRenderedPageBreak/>
        <w:t>7.11. В случае уклонения Участника долевого строительства от принятия Квартиры в 30-дневный срок от установленного в п. 4.14. настоящего договора срока принятия объекта долевого строительства, Застройщик оставляет за собой право расторгнуть договор в одностороннем  порядке, путем направления письменного уведомления о расторжении договора Участнику долевого строительства.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03EA" w:rsidRPr="00654BD3" w:rsidRDefault="008903EA" w:rsidP="00C05DFF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BD3">
        <w:rPr>
          <w:rFonts w:ascii="Times New Roman" w:hAnsi="Times New Roman" w:cs="Times New Roman"/>
          <w:sz w:val="24"/>
          <w:szCs w:val="24"/>
        </w:rPr>
        <w:t>7.12. В случае, указанном в п. 7.11. договора, Участнику долевого строительства в течение 10 дней с момента расторжения договора возвращаются денежные средства, уплаченные им в счет договора.</w:t>
      </w:r>
    </w:p>
    <w:p w:rsidR="008903EA" w:rsidRPr="00654BD3" w:rsidRDefault="008903EA" w:rsidP="00C05DFF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BD3">
        <w:rPr>
          <w:rFonts w:ascii="Times New Roman" w:hAnsi="Times New Roman" w:cs="Times New Roman"/>
          <w:sz w:val="24"/>
          <w:szCs w:val="24"/>
        </w:rPr>
        <w:t xml:space="preserve">7.13. </w:t>
      </w:r>
      <w:proofErr w:type="gramStart"/>
      <w:r w:rsidRPr="00654BD3">
        <w:rPr>
          <w:rFonts w:ascii="Times New Roman" w:hAnsi="Times New Roman" w:cs="Times New Roman"/>
          <w:sz w:val="24"/>
          <w:szCs w:val="24"/>
        </w:rPr>
        <w:t>В случае необоснованного уклонения Участника долевого строительства от своей обязанности по  регистрации права собственности на Квартиру, в порядке и сроки, установленные п.4.3., 4.3.1. настоящего договора,  Участником долевого строительства подлежит  компенсация затрат Застройщика, связанных с выплатой арендных платежей за пользование земельных участком, на котором расположен Объект долевого строительства до момента государственной регистрации Участником долевого строительства права собственности на Квартиру.</w:t>
      </w:r>
      <w:proofErr w:type="gramEnd"/>
    </w:p>
    <w:p w:rsidR="008903EA" w:rsidRPr="00654BD3" w:rsidRDefault="008903EA" w:rsidP="00C05DFF">
      <w:pPr>
        <w:pStyle w:val="ConsPlusNormal"/>
        <w:widowControl/>
        <w:numPr>
          <w:ilvl w:val="1"/>
          <w:numId w:val="46"/>
        </w:numPr>
        <w:tabs>
          <w:tab w:val="left" w:pos="250"/>
          <w:tab w:val="left" w:pos="284"/>
          <w:tab w:val="left" w:pos="426"/>
        </w:tabs>
        <w:autoSpaceDN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BD3">
        <w:rPr>
          <w:rFonts w:ascii="Times New Roman" w:hAnsi="Times New Roman" w:cs="Times New Roman"/>
          <w:sz w:val="24"/>
          <w:szCs w:val="24"/>
        </w:rPr>
        <w:t>При заключении настоящего Договора стороны исходят из того, что свидетельством качества строительства объекта долевого строительства является прошедшая экспертизу и получившая положительное экспертное заключение проектная документация; заключение государственного строительного надзора о соответствии объекта капитального строительства требованиям технических регламентов (норм и правил), иных нормативных актов и проектной документации; разрешение на ввод объекта в эксплуатацию;</w:t>
      </w:r>
      <w:proofErr w:type="gramEnd"/>
      <w:r w:rsidRPr="00654BD3">
        <w:rPr>
          <w:rFonts w:ascii="Times New Roman" w:hAnsi="Times New Roman" w:cs="Times New Roman"/>
          <w:sz w:val="24"/>
          <w:szCs w:val="24"/>
        </w:rPr>
        <w:t xml:space="preserve"> подписанный сторонами передаточный акт или иной документ о передаче объекта долевого участия и иные документы, предусмотренные действующим законодательством РФ.</w:t>
      </w:r>
    </w:p>
    <w:p w:rsidR="00BA5366" w:rsidRPr="00654BD3" w:rsidRDefault="00BA5366" w:rsidP="00BA5366">
      <w:pPr>
        <w:pStyle w:val="ConsPlusNormal"/>
        <w:widowControl/>
        <w:tabs>
          <w:tab w:val="left" w:pos="250"/>
          <w:tab w:val="left" w:pos="284"/>
          <w:tab w:val="left" w:pos="426"/>
        </w:tabs>
        <w:autoSpaceDN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101242" w:rsidRPr="00654BD3" w:rsidRDefault="00C05DFF" w:rsidP="0049795A">
      <w:pPr>
        <w:pStyle w:val="ConsPlusNormal"/>
        <w:widowControl/>
        <w:tabs>
          <w:tab w:val="left" w:pos="284"/>
          <w:tab w:val="left" w:pos="426"/>
        </w:tabs>
        <w:autoSpaceDN/>
        <w:ind w:firstLine="0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654BD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903EA" w:rsidRPr="00654BD3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:rsidR="008903EA" w:rsidRPr="00654BD3" w:rsidRDefault="008903EA" w:rsidP="00A46AA7">
      <w:pPr>
        <w:numPr>
          <w:ilvl w:val="1"/>
          <w:numId w:val="51"/>
        </w:numPr>
        <w:tabs>
          <w:tab w:val="left" w:pos="0"/>
          <w:tab w:val="left" w:pos="284"/>
          <w:tab w:val="left" w:pos="426"/>
        </w:tabs>
        <w:autoSpaceDN/>
        <w:ind w:left="0" w:firstLine="0"/>
        <w:jc w:val="both"/>
        <w:textAlignment w:val="auto"/>
        <w:rPr>
          <w:sz w:val="24"/>
          <w:szCs w:val="24"/>
        </w:rPr>
      </w:pPr>
      <w:r w:rsidRPr="00654BD3">
        <w:rPr>
          <w:sz w:val="24"/>
          <w:szCs w:val="24"/>
        </w:rPr>
        <w:t>Стороны освобождаются от ответственности за полное или частичное неисполнение любого из своих обязательств по настоящему Договору, если неисполнение будет являться следствием обстоятельств непреодолимой силы: наводнение, пожар, землетрясение, любые другие стихийные бедствия, военные действия любого характера, блокады, запрещения.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8.2. В случае наступления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8903EA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>8.3. Сторона, для которой создалась невозможность исполнения обязательства по настоящему Договору, обязана не позднее 5 (пяти) дней сообщить другой Стороне в письменной форме (любыми средствами связи) о наступлении, предполагаемом сроке действия и прекращении действия вышеуказанных обстоятельств.</w:t>
      </w:r>
    </w:p>
    <w:p w:rsidR="00BA5366" w:rsidRDefault="008903EA" w:rsidP="00BA5366">
      <w:pPr>
        <w:numPr>
          <w:ilvl w:val="1"/>
          <w:numId w:val="47"/>
        </w:numPr>
        <w:tabs>
          <w:tab w:val="left" w:pos="143"/>
          <w:tab w:val="left" w:pos="284"/>
          <w:tab w:val="left" w:pos="426"/>
        </w:tabs>
        <w:autoSpaceDN/>
        <w:ind w:left="0" w:firstLine="0"/>
        <w:jc w:val="both"/>
        <w:textAlignment w:val="auto"/>
        <w:rPr>
          <w:sz w:val="24"/>
          <w:szCs w:val="24"/>
        </w:rPr>
      </w:pPr>
      <w:r w:rsidRPr="00654BD3">
        <w:rPr>
          <w:sz w:val="24"/>
          <w:szCs w:val="24"/>
        </w:rPr>
        <w:t>Не уведомление или несвоевременное уведомление лишает Сторону права ссылаться на вышеуказанное обстоятельство, как на основание, освобождающее от ответственности за неисполнение обязательств по настоящему Договору</w:t>
      </w:r>
      <w:r w:rsidR="005374DE">
        <w:rPr>
          <w:sz w:val="24"/>
          <w:szCs w:val="24"/>
        </w:rPr>
        <w:t>.</w:t>
      </w:r>
    </w:p>
    <w:p w:rsidR="009E325F" w:rsidRPr="005374DE" w:rsidRDefault="009E325F" w:rsidP="009E325F">
      <w:pPr>
        <w:tabs>
          <w:tab w:val="left" w:pos="143"/>
          <w:tab w:val="left" w:pos="284"/>
          <w:tab w:val="left" w:pos="426"/>
        </w:tabs>
        <w:autoSpaceDN/>
        <w:jc w:val="both"/>
        <w:textAlignment w:val="auto"/>
        <w:rPr>
          <w:sz w:val="24"/>
          <w:szCs w:val="24"/>
        </w:rPr>
      </w:pPr>
    </w:p>
    <w:p w:rsidR="002E2C4B" w:rsidRPr="002E2C4B" w:rsidRDefault="002E2C4B" w:rsidP="002E2C4B">
      <w:pPr>
        <w:pStyle w:val="16"/>
        <w:widowControl w:val="0"/>
        <w:tabs>
          <w:tab w:val="left" w:pos="284"/>
          <w:tab w:val="left" w:pos="426"/>
          <w:tab w:val="left" w:pos="4230"/>
        </w:tabs>
        <w:ind w:left="567"/>
        <w:jc w:val="center"/>
        <w:rPr>
          <w:b/>
          <w:bCs/>
        </w:rPr>
      </w:pPr>
      <w:r w:rsidRPr="002E2C4B">
        <w:rPr>
          <w:b/>
          <w:bCs/>
        </w:rPr>
        <w:t>9. Заключительные положения</w:t>
      </w:r>
    </w:p>
    <w:p w:rsidR="002E2C4B" w:rsidRPr="002E2C4B" w:rsidRDefault="002E2C4B" w:rsidP="002E2C4B">
      <w:pPr>
        <w:suppressAutoHyphens w:val="0"/>
        <w:autoSpaceDE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2E2C4B">
        <w:rPr>
          <w:sz w:val="24"/>
          <w:szCs w:val="24"/>
        </w:rPr>
        <w:t xml:space="preserve">9.1.Подписанием настоящего договора Участник долевого строительства подтверждает, что уведомлен Застройщиком об обеспечении исполнения обязательств Застройщика по передаче Квартиры Участнику долевого строительства, путем обязательных отчислений (взносов) в компенсационный фонд долевого строительства, </w:t>
      </w:r>
      <w:r w:rsidRPr="002E2C4B">
        <w:rPr>
          <w:rFonts w:eastAsiaTheme="minorHAnsi"/>
          <w:sz w:val="24"/>
          <w:szCs w:val="24"/>
          <w:lang w:eastAsia="en-US"/>
        </w:rPr>
        <w:t>формируемый за счет указанных отчислений (взносов) и имущества, приобретенного за счет инвестирования денежных средств Участника долевого строительства (далее - компенсационный фонд), до государственной регистрации договора участия в долевом строительстве, предусматривающего</w:t>
      </w:r>
      <w:proofErr w:type="gramEnd"/>
      <w:r w:rsidRPr="002E2C4B">
        <w:rPr>
          <w:rFonts w:eastAsiaTheme="minorHAnsi"/>
          <w:sz w:val="24"/>
          <w:szCs w:val="24"/>
          <w:lang w:eastAsia="en-US"/>
        </w:rPr>
        <w:t xml:space="preserve"> передачу жилого помещения.</w:t>
      </w:r>
    </w:p>
    <w:p w:rsidR="002E2C4B" w:rsidRPr="002E2C4B" w:rsidRDefault="002E2C4B" w:rsidP="002E2C4B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 xml:space="preserve">9.1.1. В обеспечение исполнения обязательств Застройщика по настоящему договору право </w:t>
      </w:r>
      <w:r w:rsidR="000326D1">
        <w:rPr>
          <w:sz w:val="24"/>
          <w:szCs w:val="24"/>
        </w:rPr>
        <w:t>собственности на земельный участок</w:t>
      </w:r>
      <w:r w:rsidRPr="002E2C4B">
        <w:rPr>
          <w:sz w:val="24"/>
          <w:szCs w:val="24"/>
        </w:rPr>
        <w:t xml:space="preserve"> с кадастровым </w:t>
      </w:r>
      <w:r w:rsidRPr="00556F42">
        <w:rPr>
          <w:sz w:val="24"/>
          <w:szCs w:val="24"/>
        </w:rPr>
        <w:t xml:space="preserve">номером </w:t>
      </w:r>
      <w:r w:rsidR="00556F42" w:rsidRPr="00556F42">
        <w:rPr>
          <w:sz w:val="24"/>
          <w:szCs w:val="24"/>
        </w:rPr>
        <w:t>42:24:0501011:845</w:t>
      </w:r>
      <w:r w:rsidR="00556F42">
        <w:t xml:space="preserve"> </w:t>
      </w:r>
      <w:r w:rsidRPr="002E2C4B">
        <w:rPr>
          <w:sz w:val="24"/>
          <w:szCs w:val="24"/>
        </w:rPr>
        <w:t>и строящийся на указанном земельном участке Дом, в составе которого будет находиться Объект долевого строительства, с момента государственной регистрации Договора считается находящимся в залоге у Участника долевого строительства.</w:t>
      </w:r>
    </w:p>
    <w:p w:rsidR="002E2C4B" w:rsidRPr="002E2C4B" w:rsidRDefault="002E2C4B" w:rsidP="002E2C4B">
      <w:pPr>
        <w:tabs>
          <w:tab w:val="left" w:pos="284"/>
          <w:tab w:val="left" w:pos="426"/>
        </w:tabs>
        <w:jc w:val="both"/>
        <w:rPr>
          <w:bCs/>
          <w:color w:val="000000"/>
          <w:sz w:val="24"/>
          <w:szCs w:val="24"/>
        </w:rPr>
      </w:pPr>
      <w:r w:rsidRPr="002E2C4B">
        <w:rPr>
          <w:sz w:val="24"/>
          <w:szCs w:val="24"/>
        </w:rPr>
        <w:t xml:space="preserve">9.2. Все споры, возникающие между сторонами по настоящему Договору, подлежат рассмотрению: если согласно действующему законодательству иск Участника долевого строительства относится к категории исков о защите прав потребителей - в суде, определяемом Участником долевого строительства самостоятельно в соответствии с законодательством о </w:t>
      </w:r>
      <w:r w:rsidRPr="002E2C4B">
        <w:rPr>
          <w:sz w:val="24"/>
          <w:szCs w:val="24"/>
        </w:rPr>
        <w:lastRenderedPageBreak/>
        <w:t>защите прав потребителей; в случае</w:t>
      </w:r>
      <w:proofErr w:type="gramStart"/>
      <w:r w:rsidRPr="002E2C4B">
        <w:rPr>
          <w:sz w:val="24"/>
          <w:szCs w:val="24"/>
        </w:rPr>
        <w:t>,</w:t>
      </w:r>
      <w:proofErr w:type="gramEnd"/>
      <w:r w:rsidRPr="002E2C4B">
        <w:rPr>
          <w:sz w:val="24"/>
          <w:szCs w:val="24"/>
        </w:rPr>
        <w:t xml:space="preserve"> если истцом выступает Застройщик - в Федеральном суде Центрального района г. Кемерово или Мировым судьей Судебного участка №3 Центрального района г. Кемерово. В случае</w:t>
      </w:r>
      <w:proofErr w:type="gramStart"/>
      <w:r w:rsidRPr="002E2C4B">
        <w:rPr>
          <w:sz w:val="24"/>
          <w:szCs w:val="24"/>
        </w:rPr>
        <w:t>,</w:t>
      </w:r>
      <w:proofErr w:type="gramEnd"/>
      <w:r w:rsidRPr="002E2C4B">
        <w:rPr>
          <w:sz w:val="24"/>
          <w:szCs w:val="24"/>
        </w:rPr>
        <w:t xml:space="preserve"> если согласно действующему законодательству иск Участника долевого строительства не относится к категории исков о защите прав потребителей, то споры, возникающие между сторонами по настоящему соглашению или в связи с ним, либо вытекающие из него, в том числе касающиеся его исполнения, нарушения, прекращения или недействительности, подлежат рассмотрению в Федеральном суде Центрального района г. Кемерово или Мировым судьей Судебного участка №3 Центрального района </w:t>
      </w:r>
      <w:proofErr w:type="gramStart"/>
      <w:r w:rsidRPr="002E2C4B">
        <w:rPr>
          <w:sz w:val="24"/>
          <w:szCs w:val="24"/>
        </w:rPr>
        <w:t>г</w:t>
      </w:r>
      <w:proofErr w:type="gramEnd"/>
      <w:r w:rsidRPr="002E2C4B">
        <w:rPr>
          <w:sz w:val="24"/>
          <w:szCs w:val="24"/>
        </w:rPr>
        <w:t>. Кемерово.</w:t>
      </w:r>
    </w:p>
    <w:p w:rsidR="002E2C4B" w:rsidRPr="002E2C4B" w:rsidRDefault="002E2C4B" w:rsidP="002E2C4B">
      <w:pPr>
        <w:numPr>
          <w:ilvl w:val="1"/>
          <w:numId w:val="52"/>
        </w:numPr>
        <w:tabs>
          <w:tab w:val="left" w:pos="0"/>
          <w:tab w:val="left" w:pos="284"/>
          <w:tab w:val="left" w:pos="426"/>
        </w:tabs>
        <w:autoSpaceDN/>
        <w:ind w:left="0" w:firstLine="0"/>
        <w:jc w:val="both"/>
        <w:textAlignment w:val="auto"/>
        <w:rPr>
          <w:bCs/>
          <w:color w:val="000000"/>
          <w:sz w:val="24"/>
          <w:szCs w:val="24"/>
        </w:rPr>
      </w:pPr>
      <w:proofErr w:type="gramStart"/>
      <w:r w:rsidRPr="002E2C4B">
        <w:rPr>
          <w:bCs/>
          <w:color w:val="000000"/>
          <w:sz w:val="24"/>
          <w:szCs w:val="24"/>
        </w:rPr>
        <w:t>Если Сторона в связи с исполнением своего обязательства по настоящему Договору, получила от другой Стороны информацию о новых решениях или технических знаниях, в том числе не защищаемых законом, а также сведения, которые могут рассматриваться как коммерческая тайна в соответствии с Федеральным законом от 29 июля 2004 г. №98-ФЗ «О коммерческой тайне», Сторона, получившая такую информацию, не вправе сообщать ее третьим</w:t>
      </w:r>
      <w:proofErr w:type="gramEnd"/>
      <w:r w:rsidRPr="002E2C4B">
        <w:rPr>
          <w:bCs/>
          <w:color w:val="000000"/>
          <w:sz w:val="24"/>
          <w:szCs w:val="24"/>
        </w:rPr>
        <w:t xml:space="preserve"> лицам без согласия другой Стороны.</w:t>
      </w:r>
    </w:p>
    <w:p w:rsidR="002E2C4B" w:rsidRPr="002E2C4B" w:rsidRDefault="002E2C4B" w:rsidP="002E2C4B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 xml:space="preserve">9.4. Подписанием настоящего договора Участник долевого строительства в  соответствии с Федеральным законом от 27.07.2006  № 152-ФЗ дает согласие Застройщику на сбор и обработку  своих персональных данных, указанных в п.9.4.1. настоящего договора. </w:t>
      </w:r>
    </w:p>
    <w:p w:rsidR="002E2C4B" w:rsidRPr="002E2C4B" w:rsidRDefault="002E2C4B" w:rsidP="002E2C4B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>Вышеуказанное согласие дается Участником долевого строительства в целях совершения сделки, предусмотренной условиями настоящего договора,  а также в целях принятия решений или совершения иных действий, порождающих юридические последствия.</w:t>
      </w:r>
    </w:p>
    <w:p w:rsidR="002E2C4B" w:rsidRPr="002E2C4B" w:rsidRDefault="002E2C4B" w:rsidP="002E2C4B">
      <w:pPr>
        <w:tabs>
          <w:tab w:val="left" w:pos="426"/>
          <w:tab w:val="left" w:pos="709"/>
          <w:tab w:val="left" w:pos="1134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>Перечень персональных данных, передаваемых Застройщику на обработку:</w:t>
      </w:r>
    </w:p>
    <w:p w:rsidR="002E2C4B" w:rsidRPr="002E2C4B" w:rsidRDefault="002E2C4B" w:rsidP="002E2C4B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>•</w:t>
      </w:r>
      <w:r w:rsidRPr="002E2C4B">
        <w:rPr>
          <w:sz w:val="24"/>
          <w:szCs w:val="24"/>
        </w:rPr>
        <w:tab/>
        <w:t>фамилия, имя, отчество;</w:t>
      </w:r>
    </w:p>
    <w:p w:rsidR="002E2C4B" w:rsidRPr="002E2C4B" w:rsidRDefault="002E2C4B" w:rsidP="002E2C4B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>•</w:t>
      </w:r>
      <w:r w:rsidRPr="002E2C4B">
        <w:rPr>
          <w:sz w:val="24"/>
          <w:szCs w:val="24"/>
        </w:rPr>
        <w:tab/>
        <w:t>дата рождения;</w:t>
      </w:r>
    </w:p>
    <w:p w:rsidR="002E2C4B" w:rsidRPr="002E2C4B" w:rsidRDefault="002E2C4B" w:rsidP="002E2C4B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>•</w:t>
      </w:r>
      <w:r w:rsidRPr="002E2C4B">
        <w:rPr>
          <w:sz w:val="24"/>
          <w:szCs w:val="24"/>
        </w:rPr>
        <w:tab/>
        <w:t>паспортные данные;</w:t>
      </w:r>
    </w:p>
    <w:p w:rsidR="002E2C4B" w:rsidRPr="002E2C4B" w:rsidRDefault="002E2C4B" w:rsidP="002E2C4B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>•</w:t>
      </w:r>
      <w:r w:rsidRPr="002E2C4B">
        <w:rPr>
          <w:sz w:val="24"/>
          <w:szCs w:val="24"/>
        </w:rPr>
        <w:tab/>
        <w:t>контактный телефон (домашний, сотовый, рабочий);</w:t>
      </w:r>
    </w:p>
    <w:p w:rsidR="002E2C4B" w:rsidRPr="002E2C4B" w:rsidRDefault="002E2C4B" w:rsidP="002E2C4B">
      <w:pPr>
        <w:pStyle w:val="23"/>
        <w:widowControl w:val="0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2E2C4B">
        <w:t>адрес места жительства (по регистрации и фактический), дата регистрации по указанному месту жительства;</w:t>
      </w:r>
    </w:p>
    <w:p w:rsidR="002E2C4B" w:rsidRPr="002E2C4B" w:rsidRDefault="002E2C4B" w:rsidP="002E2C4B">
      <w:pPr>
        <w:pStyle w:val="23"/>
        <w:widowControl w:val="0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2E2C4B">
        <w:t>иные данные, необходимые для исполнения настоящего Договора.</w:t>
      </w:r>
    </w:p>
    <w:p w:rsidR="002E2C4B" w:rsidRPr="002E2C4B" w:rsidRDefault="002E2C4B" w:rsidP="002E2C4B">
      <w:pPr>
        <w:tabs>
          <w:tab w:val="left" w:pos="426"/>
        </w:tabs>
        <w:jc w:val="both"/>
        <w:rPr>
          <w:sz w:val="24"/>
          <w:szCs w:val="24"/>
        </w:rPr>
      </w:pPr>
      <w:proofErr w:type="gramStart"/>
      <w:r w:rsidRPr="002E2C4B">
        <w:rPr>
          <w:sz w:val="24"/>
          <w:szCs w:val="24"/>
        </w:rPr>
        <w:t>Участник долевого строительства дает согласие на обработку Застройщиком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</w:t>
      </w:r>
      <w:proofErr w:type="gramEnd"/>
      <w:r w:rsidRPr="002E2C4B">
        <w:rPr>
          <w:sz w:val="24"/>
          <w:szCs w:val="24"/>
        </w:rPr>
        <w:t xml:space="preserve"> нормативными документами вышестоящих органов и законодательством. Настоящее согласие действует бессрочно.</w:t>
      </w:r>
    </w:p>
    <w:p w:rsidR="002E2C4B" w:rsidRPr="002E2C4B" w:rsidRDefault="002E2C4B" w:rsidP="002E2C4B">
      <w:pPr>
        <w:tabs>
          <w:tab w:val="left" w:pos="426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>9.5. Все изменения и дополнения к настоящему договору вступают в силу с  момента их государственной регистрации.</w:t>
      </w:r>
    </w:p>
    <w:p w:rsidR="002E2C4B" w:rsidRPr="002E2C4B" w:rsidRDefault="002E2C4B" w:rsidP="002E2C4B">
      <w:pPr>
        <w:tabs>
          <w:tab w:val="left" w:pos="426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>9.6. Недействительность какого-либо условия настоящего Договора не влечет за собой недействительность прочих его условий.</w:t>
      </w:r>
    </w:p>
    <w:p w:rsidR="002E2C4B" w:rsidRPr="002E2C4B" w:rsidRDefault="002E2C4B" w:rsidP="002E2C4B">
      <w:pPr>
        <w:tabs>
          <w:tab w:val="left" w:pos="426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 xml:space="preserve">9.7. С момента подписания настоящего Договора все предшествующие переговоры, соглашения и переписка Сторон, противоречащие условиям настоящего Договора, утрачивают силу и не могут использоваться Сторонами в качестве доказательства в случае спора и для толкования текста Договора. </w:t>
      </w:r>
    </w:p>
    <w:p w:rsidR="002E2C4B" w:rsidRPr="002E2C4B" w:rsidRDefault="002E2C4B" w:rsidP="002E2C4B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>9.8.  Настоящий Договор составлен в трех подлинных экземплярах, по одному для каждой Стороны и один экземпляр - для органа регистрации прав. Все экземпляры имеют равную юридическую силу.</w:t>
      </w:r>
    </w:p>
    <w:p w:rsidR="002E2C4B" w:rsidRPr="002E2C4B" w:rsidRDefault="002E2C4B" w:rsidP="002E2C4B">
      <w:pPr>
        <w:tabs>
          <w:tab w:val="left" w:pos="426"/>
        </w:tabs>
        <w:jc w:val="both"/>
        <w:rPr>
          <w:sz w:val="24"/>
          <w:szCs w:val="24"/>
        </w:rPr>
      </w:pPr>
      <w:r w:rsidRPr="002E2C4B">
        <w:rPr>
          <w:sz w:val="24"/>
          <w:szCs w:val="24"/>
        </w:rPr>
        <w:t>9.9 Стороны, подписывая настоящий договор, согласовали условие о том, что вся корреспонденция направляется Сторонам по следующим адресам:</w:t>
      </w:r>
    </w:p>
    <w:p w:rsidR="00C67EBE" w:rsidRDefault="002E2C4B" w:rsidP="00C67EBE">
      <w:pPr>
        <w:tabs>
          <w:tab w:val="left" w:pos="426"/>
        </w:tabs>
        <w:rPr>
          <w:sz w:val="24"/>
          <w:szCs w:val="24"/>
        </w:rPr>
      </w:pPr>
      <w:r w:rsidRPr="002E2C4B">
        <w:rPr>
          <w:sz w:val="24"/>
          <w:szCs w:val="24"/>
        </w:rPr>
        <w:t xml:space="preserve">Адрес Застройщика: 650054, г. Кемерово, </w:t>
      </w:r>
      <w:proofErr w:type="spellStart"/>
      <w:r w:rsidRPr="002E2C4B">
        <w:rPr>
          <w:sz w:val="24"/>
          <w:szCs w:val="24"/>
        </w:rPr>
        <w:t>б-р</w:t>
      </w:r>
      <w:proofErr w:type="spellEnd"/>
      <w:r w:rsidRPr="002E2C4B">
        <w:rPr>
          <w:sz w:val="24"/>
          <w:szCs w:val="24"/>
        </w:rPr>
        <w:t xml:space="preserve"> Пионерский, 4а.</w:t>
      </w:r>
    </w:p>
    <w:p w:rsidR="002E2C4B" w:rsidRPr="00C67EBE" w:rsidRDefault="00C67EBE" w:rsidP="00C67EBE">
      <w:pPr>
        <w:tabs>
          <w:tab w:val="left" w:pos="426"/>
        </w:tabs>
        <w:rPr>
          <w:sz w:val="24"/>
          <w:szCs w:val="24"/>
        </w:rPr>
      </w:pPr>
      <w:r w:rsidRPr="00C67EBE">
        <w:rPr>
          <w:sz w:val="24"/>
          <w:szCs w:val="24"/>
        </w:rPr>
        <w:t xml:space="preserve">Адрес </w:t>
      </w:r>
      <w:r w:rsidR="002E2C4B" w:rsidRPr="00C67EBE">
        <w:rPr>
          <w:sz w:val="24"/>
          <w:szCs w:val="24"/>
        </w:rPr>
        <w:t>Уч</w:t>
      </w:r>
      <w:r>
        <w:rPr>
          <w:sz w:val="24"/>
          <w:szCs w:val="24"/>
        </w:rPr>
        <w:t xml:space="preserve">астника долевого </w:t>
      </w:r>
      <w:proofErr w:type="spellStart"/>
      <w:r>
        <w:rPr>
          <w:sz w:val="24"/>
          <w:szCs w:val="24"/>
        </w:rPr>
        <w:t>строительства:</w:t>
      </w:r>
      <w:r w:rsidR="002E2C4B" w:rsidRPr="00C67EBE">
        <w:rPr>
          <w:sz w:val="24"/>
          <w:szCs w:val="24"/>
        </w:rPr>
        <w:t>_______________________________________________</w:t>
      </w:r>
      <w:proofErr w:type="spellEnd"/>
      <w:r w:rsidR="002E2C4B" w:rsidRPr="00C67EBE">
        <w:rPr>
          <w:sz w:val="24"/>
          <w:szCs w:val="24"/>
        </w:rPr>
        <w:t>.</w:t>
      </w:r>
    </w:p>
    <w:p w:rsidR="00146BE4" w:rsidRPr="00146BE4" w:rsidRDefault="00146BE4" w:rsidP="00146BE4">
      <w:pPr>
        <w:pStyle w:val="Standard"/>
        <w:jc w:val="both"/>
      </w:pPr>
    </w:p>
    <w:p w:rsidR="00BA5366" w:rsidRPr="00654BD3" w:rsidRDefault="00C05DFF" w:rsidP="0049795A">
      <w:pPr>
        <w:pStyle w:val="16"/>
        <w:widowControl w:val="0"/>
        <w:tabs>
          <w:tab w:val="left" w:pos="284"/>
          <w:tab w:val="left" w:pos="426"/>
        </w:tabs>
        <w:ind w:left="0"/>
        <w:jc w:val="center"/>
        <w:rPr>
          <w:b/>
          <w:bCs/>
        </w:rPr>
      </w:pPr>
      <w:r w:rsidRPr="00654BD3">
        <w:rPr>
          <w:b/>
          <w:bCs/>
        </w:rPr>
        <w:t xml:space="preserve">10. </w:t>
      </w:r>
      <w:r w:rsidR="008903EA" w:rsidRPr="00654BD3">
        <w:rPr>
          <w:b/>
          <w:bCs/>
        </w:rPr>
        <w:t>Срок действия договора</w:t>
      </w:r>
    </w:p>
    <w:p w:rsidR="00B120E7" w:rsidRPr="00654BD3" w:rsidRDefault="008903EA" w:rsidP="00C05DF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654BD3">
        <w:rPr>
          <w:sz w:val="24"/>
          <w:szCs w:val="24"/>
        </w:rPr>
        <w:t xml:space="preserve">10.1.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Кемеровской области и действует до полного исполнения сторонами своих обязательств по настоящему </w:t>
      </w:r>
      <w:r w:rsidRPr="00654BD3">
        <w:rPr>
          <w:sz w:val="24"/>
          <w:szCs w:val="24"/>
        </w:rPr>
        <w:lastRenderedPageBreak/>
        <w:t>договору.</w:t>
      </w:r>
    </w:p>
    <w:p w:rsidR="00C05DFF" w:rsidRPr="00654BD3" w:rsidRDefault="008903EA" w:rsidP="00C05DFF">
      <w:pPr>
        <w:numPr>
          <w:ilvl w:val="1"/>
          <w:numId w:val="48"/>
        </w:numPr>
        <w:tabs>
          <w:tab w:val="left" w:pos="0"/>
          <w:tab w:val="left" w:pos="284"/>
          <w:tab w:val="left" w:pos="567"/>
        </w:tabs>
        <w:autoSpaceDN/>
        <w:ind w:left="0" w:firstLine="0"/>
        <w:jc w:val="both"/>
        <w:textAlignment w:val="auto"/>
        <w:rPr>
          <w:sz w:val="24"/>
          <w:szCs w:val="24"/>
        </w:rPr>
      </w:pPr>
      <w:r w:rsidRPr="00654BD3">
        <w:rPr>
          <w:sz w:val="24"/>
          <w:szCs w:val="24"/>
        </w:rPr>
        <w:t>Прекращение договора не освобождает Стороны от обязанности возмещения убытков и иной ответственности, установленной действующим законодательством Российской Федерации и настоящим Договором.</w:t>
      </w:r>
    </w:p>
    <w:p w:rsidR="00BA5366" w:rsidRPr="00654BD3" w:rsidRDefault="00BA5366" w:rsidP="00BA5366">
      <w:pPr>
        <w:tabs>
          <w:tab w:val="left" w:pos="0"/>
          <w:tab w:val="left" w:pos="284"/>
          <w:tab w:val="left" w:pos="567"/>
        </w:tabs>
        <w:autoSpaceDN/>
        <w:jc w:val="both"/>
        <w:textAlignment w:val="auto"/>
        <w:rPr>
          <w:sz w:val="24"/>
          <w:szCs w:val="24"/>
        </w:rPr>
      </w:pPr>
    </w:p>
    <w:p w:rsidR="00C05DFF" w:rsidRDefault="000530E0" w:rsidP="00587174">
      <w:pPr>
        <w:pStyle w:val="Standard"/>
        <w:widowControl w:val="0"/>
        <w:ind w:hanging="567"/>
        <w:jc w:val="center"/>
        <w:rPr>
          <w:b/>
          <w:bCs/>
        </w:rPr>
      </w:pPr>
      <w:r w:rsidRPr="00654BD3">
        <w:rPr>
          <w:b/>
          <w:bCs/>
        </w:rPr>
        <w:t>11. Реквизиты и подписи сторон</w:t>
      </w:r>
    </w:p>
    <w:p w:rsidR="00CC45EF" w:rsidRPr="00654BD3" w:rsidRDefault="00CC45EF" w:rsidP="00587174">
      <w:pPr>
        <w:pStyle w:val="Standard"/>
        <w:widowControl w:val="0"/>
        <w:ind w:hanging="567"/>
        <w:jc w:val="center"/>
        <w:rPr>
          <w:b/>
          <w:bCs/>
        </w:rPr>
      </w:pPr>
    </w:p>
    <w:tbl>
      <w:tblPr>
        <w:tblW w:w="843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38"/>
      </w:tblGrid>
      <w:tr w:rsidR="00CC45EF" w:rsidRPr="008266E5" w:rsidTr="001C0170">
        <w:trPr>
          <w:trHeight w:val="1943"/>
        </w:trPr>
        <w:tc>
          <w:tcPr>
            <w:tcW w:w="8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EF" w:rsidRPr="008266E5" w:rsidRDefault="00CC45EF" w:rsidP="001C0170">
            <w:pPr>
              <w:pStyle w:val="Standard"/>
            </w:pPr>
            <w:r w:rsidRPr="008266E5">
              <w:rPr>
                <w:b/>
              </w:rPr>
              <w:t>Застройщик:</w:t>
            </w:r>
          </w:p>
          <w:p w:rsidR="00CC45EF" w:rsidRPr="008266E5" w:rsidRDefault="00CC45EF" w:rsidP="001C0170">
            <w:pPr>
              <w:pStyle w:val="Standard"/>
              <w:jc w:val="both"/>
            </w:pPr>
            <w:r w:rsidRPr="008266E5">
              <w:rPr>
                <w:b/>
              </w:rPr>
              <w:t>ООО Специализированный Застройщик «Програнд»</w:t>
            </w:r>
          </w:p>
          <w:p w:rsidR="00CC45EF" w:rsidRPr="008266E5" w:rsidRDefault="00CC45EF" w:rsidP="001C0170">
            <w:pPr>
              <w:pStyle w:val="Standard"/>
              <w:jc w:val="both"/>
            </w:pPr>
            <w:r w:rsidRPr="008266E5">
              <w:rPr>
                <w:bCs/>
              </w:rPr>
              <w:t xml:space="preserve">650054, г. Кемерово, </w:t>
            </w:r>
            <w:proofErr w:type="spellStart"/>
            <w:r w:rsidRPr="008266E5">
              <w:rPr>
                <w:bCs/>
              </w:rPr>
              <w:t>б-р</w:t>
            </w:r>
            <w:proofErr w:type="spellEnd"/>
            <w:r w:rsidRPr="008266E5">
              <w:rPr>
                <w:bCs/>
              </w:rPr>
              <w:t xml:space="preserve"> Пионерский, 4а.</w:t>
            </w:r>
          </w:p>
          <w:p w:rsidR="00CC45EF" w:rsidRPr="008266E5" w:rsidRDefault="00CC45EF" w:rsidP="001C0170">
            <w:pPr>
              <w:pStyle w:val="Standard"/>
              <w:jc w:val="both"/>
            </w:pPr>
            <w:r w:rsidRPr="008266E5">
              <w:rPr>
                <w:bCs/>
              </w:rPr>
              <w:t>ИНН/КПП: 7702549732/420501001.</w:t>
            </w:r>
          </w:p>
          <w:p w:rsidR="00CC45EF" w:rsidRPr="008266E5" w:rsidRDefault="00CC45EF" w:rsidP="001C0170">
            <w:pPr>
              <w:pStyle w:val="Standard"/>
            </w:pPr>
            <w:r w:rsidRPr="008266E5">
              <w:rPr>
                <w:b/>
                <w:bCs/>
              </w:rPr>
              <w:t>Реквизиты для оплаты:</w:t>
            </w:r>
          </w:p>
          <w:p w:rsidR="00CC45EF" w:rsidRPr="008266E5" w:rsidRDefault="00CC45EF" w:rsidP="001C0170">
            <w:pPr>
              <w:pStyle w:val="Standard"/>
              <w:shd w:val="clear" w:color="auto" w:fill="FFFFFF"/>
              <w:rPr>
                <w:color w:val="000000"/>
                <w:spacing w:val="-1"/>
              </w:rPr>
            </w:pPr>
            <w:proofErr w:type="gramStart"/>
            <w:r w:rsidRPr="008266E5">
              <w:rPr>
                <w:color w:val="000000"/>
                <w:spacing w:val="-1"/>
              </w:rPr>
              <w:t>Р</w:t>
            </w:r>
            <w:proofErr w:type="gramEnd"/>
            <w:r w:rsidRPr="008266E5">
              <w:rPr>
                <w:color w:val="000000"/>
                <w:spacing w:val="-1"/>
              </w:rPr>
              <w:t>/с: 40702810</w:t>
            </w:r>
            <w:r w:rsidR="00E72DF2">
              <w:rPr>
                <w:color w:val="000000"/>
                <w:spacing w:val="-1"/>
              </w:rPr>
              <w:t>512030001225</w:t>
            </w:r>
            <w:r w:rsidRPr="008266E5">
              <w:rPr>
                <w:color w:val="000000"/>
                <w:spacing w:val="-1"/>
              </w:rPr>
              <w:t xml:space="preserve"> в Филиале Банка ВТБ (ПАО) в г. Красноярске</w:t>
            </w:r>
          </w:p>
          <w:p w:rsidR="00CC45EF" w:rsidRPr="008266E5" w:rsidRDefault="00CC45EF" w:rsidP="001C0170">
            <w:pPr>
              <w:pStyle w:val="Standard"/>
              <w:tabs>
                <w:tab w:val="left" w:pos="12049"/>
                <w:tab w:val="left" w:pos="13325"/>
                <w:tab w:val="left" w:pos="13467"/>
              </w:tabs>
              <w:rPr>
                <w:color w:val="000000"/>
                <w:spacing w:val="-1"/>
              </w:rPr>
            </w:pPr>
            <w:r w:rsidRPr="008266E5">
              <w:rPr>
                <w:color w:val="000000"/>
                <w:spacing w:val="-1"/>
              </w:rPr>
              <w:t xml:space="preserve">К/с: 30101810200000000777, </w:t>
            </w:r>
            <w:proofErr w:type="gramStart"/>
            <w:r w:rsidRPr="008266E5">
              <w:rPr>
                <w:color w:val="000000"/>
                <w:spacing w:val="-1"/>
              </w:rPr>
              <w:t>открытый</w:t>
            </w:r>
            <w:proofErr w:type="gramEnd"/>
            <w:r w:rsidRPr="008266E5">
              <w:rPr>
                <w:color w:val="000000"/>
                <w:spacing w:val="-1"/>
              </w:rPr>
              <w:t xml:space="preserve"> в Отделении по Красноярскому краю Сибирского главного управления Центрального банка Российской Федерации;</w:t>
            </w:r>
          </w:p>
          <w:p w:rsidR="00CC45EF" w:rsidRPr="008266E5" w:rsidRDefault="00CC45EF" w:rsidP="001C0170">
            <w:pPr>
              <w:pStyle w:val="Standard"/>
              <w:tabs>
                <w:tab w:val="left" w:pos="12049"/>
                <w:tab w:val="left" w:pos="13325"/>
                <w:tab w:val="left" w:pos="13467"/>
              </w:tabs>
              <w:rPr>
                <w:color w:val="000000"/>
                <w:spacing w:val="-1"/>
              </w:rPr>
            </w:pPr>
            <w:r w:rsidRPr="008266E5">
              <w:rPr>
                <w:color w:val="000000"/>
                <w:spacing w:val="-1"/>
              </w:rPr>
              <w:t>БИК: 040407777; ИНН 7702070139; КПП 246602001; ОКПО 70619557</w:t>
            </w:r>
          </w:p>
          <w:p w:rsidR="00CC45EF" w:rsidRPr="008266E5" w:rsidRDefault="00CC45EF" w:rsidP="001C0170">
            <w:pPr>
              <w:pStyle w:val="Standard"/>
              <w:tabs>
                <w:tab w:val="left" w:pos="4853"/>
                <w:tab w:val="left" w:pos="12049"/>
                <w:tab w:val="left" w:pos="13325"/>
                <w:tab w:val="left" w:pos="13467"/>
              </w:tabs>
              <w:rPr>
                <w:b/>
              </w:rPr>
            </w:pPr>
            <w:r w:rsidRPr="008266E5">
              <w:rPr>
                <w:color w:val="000000"/>
                <w:spacing w:val="-1"/>
              </w:rPr>
              <w:t>ОГРН 1027739609391</w:t>
            </w:r>
          </w:p>
        </w:tc>
      </w:tr>
    </w:tbl>
    <w:p w:rsidR="00CC45EF" w:rsidRPr="008266E5" w:rsidRDefault="00CC45EF" w:rsidP="00CC45EF">
      <w:pPr>
        <w:pStyle w:val="Standard"/>
        <w:tabs>
          <w:tab w:val="left" w:pos="12049"/>
          <w:tab w:val="left" w:pos="13325"/>
          <w:tab w:val="left" w:pos="13467"/>
        </w:tabs>
        <w:rPr>
          <w:b/>
        </w:rPr>
      </w:pP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06"/>
      </w:tblGrid>
      <w:tr w:rsidR="00CC45EF" w:rsidRPr="008266E5" w:rsidTr="001C0170">
        <w:trPr>
          <w:cantSplit/>
        </w:trPr>
        <w:tc>
          <w:tcPr>
            <w:tcW w:w="10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EF" w:rsidRPr="008266E5" w:rsidRDefault="00CC45EF" w:rsidP="001C0170">
            <w:pPr>
              <w:pStyle w:val="Standard"/>
              <w:rPr>
                <w:b/>
                <w:bCs/>
              </w:rPr>
            </w:pPr>
          </w:p>
          <w:p w:rsidR="00CC45EF" w:rsidRPr="008266E5" w:rsidRDefault="00CC45EF" w:rsidP="001C0170">
            <w:pPr>
              <w:pStyle w:val="Standard"/>
            </w:pPr>
            <w:r w:rsidRPr="008266E5">
              <w:rPr>
                <w:b/>
                <w:bCs/>
              </w:rPr>
              <w:t xml:space="preserve">От имени Застройщика:                                                                 </w:t>
            </w:r>
            <w:r>
              <w:rPr>
                <w:b/>
                <w:bCs/>
              </w:rPr>
              <w:t xml:space="preserve"> __________________/Е</w:t>
            </w:r>
            <w:r w:rsidRPr="008266E5">
              <w:rPr>
                <w:b/>
                <w:bCs/>
              </w:rPr>
              <w:t xml:space="preserve">.В. </w:t>
            </w:r>
            <w:r>
              <w:rPr>
                <w:b/>
                <w:bCs/>
              </w:rPr>
              <w:t>Ивкина</w:t>
            </w:r>
            <w:r w:rsidRPr="008266E5">
              <w:rPr>
                <w:b/>
                <w:bCs/>
              </w:rPr>
              <w:t>/</w:t>
            </w:r>
          </w:p>
        </w:tc>
      </w:tr>
    </w:tbl>
    <w:p w:rsidR="00CC45EF" w:rsidRPr="003D44E6" w:rsidRDefault="00CC45EF" w:rsidP="00CC45EF">
      <w:pPr>
        <w:pStyle w:val="Standard"/>
        <w:jc w:val="both"/>
      </w:pPr>
    </w:p>
    <w:p w:rsidR="00CC45EF" w:rsidRDefault="00CC45EF" w:rsidP="00D05DE1">
      <w:pPr>
        <w:pStyle w:val="Standard"/>
        <w:ind w:left="-142"/>
        <w:jc w:val="both"/>
        <w:rPr>
          <w:b/>
        </w:rPr>
      </w:pPr>
    </w:p>
    <w:p w:rsidR="00CC45EF" w:rsidRDefault="00CC45EF" w:rsidP="00D05DE1">
      <w:pPr>
        <w:pStyle w:val="Standard"/>
        <w:ind w:left="-142"/>
        <w:jc w:val="both"/>
        <w:rPr>
          <w:b/>
        </w:rPr>
      </w:pPr>
    </w:p>
    <w:p w:rsidR="00D05DE1" w:rsidRPr="00817FE0" w:rsidRDefault="00D05DE1" w:rsidP="00D05DE1">
      <w:pPr>
        <w:pStyle w:val="Standard"/>
        <w:ind w:left="-142"/>
        <w:jc w:val="both"/>
        <w:rPr>
          <w:b/>
        </w:rPr>
      </w:pPr>
      <w:r w:rsidRPr="00817FE0">
        <w:rPr>
          <w:b/>
        </w:rPr>
        <w:t>Участник  долевого строительства:</w:t>
      </w:r>
    </w:p>
    <w:p w:rsidR="00D05DE1" w:rsidRPr="00817FE0" w:rsidRDefault="00D05DE1" w:rsidP="00D05DE1">
      <w:pPr>
        <w:pStyle w:val="Standard"/>
        <w:ind w:left="-142"/>
        <w:jc w:val="both"/>
        <w:rPr>
          <w:b/>
        </w:rPr>
      </w:pPr>
    </w:p>
    <w:p w:rsidR="00D05DE1" w:rsidRPr="003D44E6" w:rsidRDefault="00D05DE1" w:rsidP="00D05DE1">
      <w:pPr>
        <w:pStyle w:val="Standard"/>
        <w:ind w:left="-142"/>
        <w:jc w:val="both"/>
      </w:pPr>
      <w:r w:rsidRPr="003D44E6">
        <w:rPr>
          <w:b/>
        </w:rPr>
        <w:t xml:space="preserve">_____________________, </w:t>
      </w:r>
      <w:r w:rsidRPr="003D44E6">
        <w:t>дата рожд</w:t>
      </w:r>
      <w:r>
        <w:t>ения «__»________ ______ года, паспорт</w:t>
      </w:r>
      <w:r w:rsidRPr="003D44E6">
        <w:t xml:space="preserve"> серия _______, № ____________, выдан «__»_________ ______ г. ______________________________________________________</w:t>
      </w:r>
      <w:proofErr w:type="gramStart"/>
      <w:r w:rsidRPr="003D44E6">
        <w:t xml:space="preserve"> )</w:t>
      </w:r>
      <w:proofErr w:type="gramEnd"/>
      <w:r w:rsidRPr="003D44E6">
        <w:t>, зарегистрирован</w:t>
      </w:r>
      <w:r>
        <w:t>ный (</w:t>
      </w:r>
      <w:proofErr w:type="spellStart"/>
      <w:r>
        <w:t>ая</w:t>
      </w:r>
      <w:proofErr w:type="spellEnd"/>
      <w:r>
        <w:t>)</w:t>
      </w:r>
      <w:r w:rsidRPr="003D44E6">
        <w:t xml:space="preserve"> по адресу: ___________, г. _____________, _________________, д. _____, кв. _____.</w:t>
      </w:r>
    </w:p>
    <w:p w:rsidR="00D05DE1" w:rsidRPr="003D44E6" w:rsidRDefault="00D05DE1" w:rsidP="00D05DE1">
      <w:pPr>
        <w:pStyle w:val="Standard"/>
        <w:jc w:val="both"/>
        <w:rPr>
          <w:b/>
        </w:rPr>
      </w:pPr>
    </w:p>
    <w:p w:rsidR="00D05DE1" w:rsidRPr="0022474D" w:rsidRDefault="00D05DE1" w:rsidP="00D05DE1">
      <w:pPr>
        <w:pStyle w:val="Standard"/>
        <w:jc w:val="right"/>
      </w:pPr>
      <w:r w:rsidRPr="003D44E6">
        <w:t>___________________/</w:t>
      </w:r>
      <w:r w:rsidRPr="003D44E6">
        <w:rPr>
          <w:b/>
        </w:rPr>
        <w:t xml:space="preserve"> _______________</w:t>
      </w:r>
    </w:p>
    <w:p w:rsidR="00D05DE1" w:rsidRDefault="00D05DE1" w:rsidP="00EB3CD4">
      <w:pPr>
        <w:pStyle w:val="Standard"/>
        <w:tabs>
          <w:tab w:val="left" w:pos="12049"/>
          <w:tab w:val="left" w:pos="13325"/>
          <w:tab w:val="left" w:pos="13467"/>
        </w:tabs>
        <w:rPr>
          <w:b/>
        </w:rPr>
      </w:pPr>
    </w:p>
    <w:p w:rsidR="00300C1A" w:rsidRDefault="00300C1A" w:rsidP="00AA032B">
      <w:pPr>
        <w:tabs>
          <w:tab w:val="left" w:pos="6379"/>
          <w:tab w:val="left" w:pos="7655"/>
          <w:tab w:val="left" w:pos="7797"/>
        </w:tabs>
        <w:jc w:val="both"/>
        <w:rPr>
          <w:b/>
          <w:sz w:val="24"/>
          <w:szCs w:val="24"/>
        </w:rPr>
      </w:pPr>
    </w:p>
    <w:p w:rsidR="00AA032B" w:rsidRDefault="00AA032B" w:rsidP="00AA032B">
      <w:pPr>
        <w:tabs>
          <w:tab w:val="left" w:pos="6379"/>
          <w:tab w:val="left" w:pos="7655"/>
          <w:tab w:val="left" w:pos="7797"/>
        </w:tabs>
        <w:jc w:val="both"/>
        <w:rPr>
          <w:b/>
          <w:sz w:val="24"/>
          <w:szCs w:val="24"/>
        </w:rPr>
      </w:pPr>
    </w:p>
    <w:p w:rsidR="00AA032B" w:rsidRDefault="00AA032B" w:rsidP="00AA032B">
      <w:pPr>
        <w:tabs>
          <w:tab w:val="left" w:pos="6379"/>
          <w:tab w:val="left" w:pos="7655"/>
          <w:tab w:val="left" w:pos="7797"/>
        </w:tabs>
        <w:jc w:val="both"/>
        <w:rPr>
          <w:b/>
          <w:spacing w:val="-5"/>
          <w:sz w:val="23"/>
          <w:szCs w:val="23"/>
        </w:rPr>
      </w:pPr>
    </w:p>
    <w:p w:rsidR="00300C1A" w:rsidRDefault="00300C1A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6064A" w:rsidRDefault="00A6064A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6064A" w:rsidRDefault="00A6064A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6064A" w:rsidRDefault="00A6064A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6064A" w:rsidRDefault="00A6064A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6064A" w:rsidRDefault="00A6064A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241D1" w:rsidRDefault="00A241D1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8668CE" w:rsidRDefault="008668CE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8668CE" w:rsidRDefault="008668CE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8668CE" w:rsidRDefault="008668CE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8668CE" w:rsidRDefault="008668CE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8668CE" w:rsidRDefault="008668CE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4B73B9" w:rsidRDefault="004B73B9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4B73B9" w:rsidRDefault="004B73B9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4B73B9" w:rsidRDefault="004B73B9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4B73B9" w:rsidRDefault="004B73B9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4B73B9" w:rsidRDefault="004B73B9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4B73B9" w:rsidRDefault="004B73B9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4B73B9" w:rsidRDefault="004B73B9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4B73B9" w:rsidRDefault="004B73B9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4B73B9" w:rsidRDefault="004B73B9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4B73B9" w:rsidRDefault="004B73B9" w:rsidP="001B4E4F">
      <w:pPr>
        <w:tabs>
          <w:tab w:val="left" w:pos="6379"/>
          <w:tab w:val="left" w:pos="7655"/>
          <w:tab w:val="left" w:pos="7797"/>
        </w:tabs>
        <w:jc w:val="both"/>
        <w:rPr>
          <w:b/>
          <w:spacing w:val="-5"/>
          <w:sz w:val="23"/>
          <w:szCs w:val="23"/>
        </w:rPr>
      </w:pPr>
    </w:p>
    <w:p w:rsidR="002A3B52" w:rsidRDefault="002A3B52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>
        <w:rPr>
          <w:b/>
          <w:spacing w:val="-5"/>
          <w:sz w:val="23"/>
          <w:szCs w:val="23"/>
        </w:rPr>
        <w:lastRenderedPageBreak/>
        <w:t xml:space="preserve">Приложение №2  </w:t>
      </w:r>
    </w:p>
    <w:p w:rsidR="002A3B52" w:rsidRDefault="002A3B52" w:rsidP="00300C1A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>
        <w:rPr>
          <w:b/>
          <w:spacing w:val="-5"/>
          <w:sz w:val="23"/>
          <w:szCs w:val="23"/>
        </w:rPr>
        <w:t xml:space="preserve">к договору </w:t>
      </w:r>
      <w:r>
        <w:rPr>
          <w:b/>
          <w:bCs/>
          <w:sz w:val="23"/>
          <w:szCs w:val="23"/>
        </w:rPr>
        <w:t>долевого участия</w:t>
      </w:r>
    </w:p>
    <w:p w:rsidR="002A3B52" w:rsidRDefault="002A3B52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 строительстве жилого дома </w:t>
      </w:r>
    </w:p>
    <w:p w:rsidR="002A3B52" w:rsidRDefault="002A3B52" w:rsidP="002A3B52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bCs/>
          <w:spacing w:val="-6"/>
          <w:sz w:val="23"/>
          <w:szCs w:val="23"/>
        </w:rPr>
      </w:pPr>
      <w:r>
        <w:rPr>
          <w:b/>
          <w:bCs/>
          <w:sz w:val="23"/>
          <w:szCs w:val="23"/>
        </w:rPr>
        <w:t>от</w:t>
      </w:r>
      <w:r>
        <w:rPr>
          <w:b/>
          <w:spacing w:val="-3"/>
          <w:sz w:val="23"/>
          <w:szCs w:val="23"/>
        </w:rPr>
        <w:t xml:space="preserve"> «___» _______________________</w:t>
      </w:r>
    </w:p>
    <w:p w:rsidR="002A3B52" w:rsidRDefault="002A3B52" w:rsidP="002A3B52">
      <w:pPr>
        <w:ind w:left="14" w:firstLine="166"/>
        <w:jc w:val="center"/>
        <w:rPr>
          <w:b/>
          <w:bCs/>
          <w:spacing w:val="-6"/>
          <w:sz w:val="23"/>
          <w:szCs w:val="23"/>
        </w:rPr>
      </w:pPr>
    </w:p>
    <w:p w:rsidR="002A3B52" w:rsidRDefault="002A3B52" w:rsidP="002A3B52">
      <w:pPr>
        <w:ind w:left="14" w:firstLine="166"/>
        <w:jc w:val="center"/>
        <w:rPr>
          <w:b/>
          <w:bCs/>
          <w:spacing w:val="-4"/>
          <w:sz w:val="23"/>
          <w:szCs w:val="23"/>
        </w:rPr>
      </w:pPr>
      <w:r>
        <w:rPr>
          <w:b/>
          <w:bCs/>
          <w:spacing w:val="-6"/>
          <w:sz w:val="23"/>
          <w:szCs w:val="23"/>
        </w:rPr>
        <w:t>ПОЛОЖЕНИЕ</w:t>
      </w:r>
    </w:p>
    <w:p w:rsidR="002A3B52" w:rsidRDefault="002A3B52" w:rsidP="002A3B52">
      <w:pPr>
        <w:ind w:left="14" w:right="883" w:firstLine="346"/>
        <w:jc w:val="center"/>
        <w:rPr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 xml:space="preserve">для </w:t>
      </w:r>
      <w:r>
        <w:rPr>
          <w:b/>
          <w:sz w:val="23"/>
          <w:szCs w:val="23"/>
        </w:rPr>
        <w:t>Участников долевого строительства</w:t>
      </w:r>
      <w:r>
        <w:rPr>
          <w:b/>
          <w:bCs/>
          <w:spacing w:val="-4"/>
          <w:sz w:val="23"/>
          <w:szCs w:val="23"/>
        </w:rPr>
        <w:t xml:space="preserve">, осуществляющих отделку жилого помещения </w:t>
      </w:r>
      <w:r>
        <w:rPr>
          <w:b/>
          <w:bCs/>
          <w:spacing w:val="-2"/>
          <w:sz w:val="23"/>
          <w:szCs w:val="23"/>
        </w:rPr>
        <w:t>собственными силами (</w:t>
      </w:r>
      <w:proofErr w:type="spellStart"/>
      <w:r>
        <w:rPr>
          <w:b/>
          <w:bCs/>
          <w:spacing w:val="-2"/>
          <w:sz w:val="23"/>
          <w:szCs w:val="23"/>
        </w:rPr>
        <w:t>самоотделка</w:t>
      </w:r>
      <w:proofErr w:type="spellEnd"/>
      <w:r>
        <w:rPr>
          <w:b/>
          <w:bCs/>
          <w:spacing w:val="-2"/>
          <w:sz w:val="23"/>
          <w:szCs w:val="23"/>
        </w:rPr>
        <w:t>).</w:t>
      </w:r>
    </w:p>
    <w:p w:rsidR="002A3B52" w:rsidRDefault="002A3B52" w:rsidP="002A3B52">
      <w:pPr>
        <w:tabs>
          <w:tab w:val="left" w:pos="346"/>
        </w:tabs>
        <w:jc w:val="both"/>
        <w:rPr>
          <w:sz w:val="23"/>
          <w:szCs w:val="23"/>
        </w:rPr>
      </w:pPr>
    </w:p>
    <w:p w:rsidR="002A3B52" w:rsidRPr="00B649C5" w:rsidRDefault="002A3B52" w:rsidP="002A3B52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649C5">
        <w:rPr>
          <w:sz w:val="22"/>
          <w:szCs w:val="22"/>
        </w:rPr>
        <w:t xml:space="preserve"> Участник долевого строительства выполняет все производимые в жилом помещении (квартире) работы по проекту, согласованному с Застройщиком и разработанному проектной организацией, имеющий соответствующий допуск СРО.</w:t>
      </w:r>
    </w:p>
    <w:p w:rsidR="002A3B52" w:rsidRPr="00B649C5" w:rsidRDefault="002A3B52" w:rsidP="002A3B52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B649C5">
        <w:rPr>
          <w:sz w:val="22"/>
          <w:szCs w:val="22"/>
        </w:rPr>
        <w:t xml:space="preserve"> </w:t>
      </w:r>
      <w:proofErr w:type="gramStart"/>
      <w:r w:rsidRPr="00B649C5">
        <w:rPr>
          <w:sz w:val="22"/>
          <w:szCs w:val="22"/>
        </w:rPr>
        <w:t>Если производимые Участником долевого строительства работы повлекут за собой изменения, связанные с назначением входящих в состав квартиры помещений, а так же будут оказывать влияние на несущую способность и безопасную эксплуатацию жилого дома в целом (перепланировка), то такие работы могут выполняться только по проекту согласованному не только с Застройщиком, но и с Управлением архитектуры и градостроительства администрации г.</w:t>
      </w:r>
      <w:r w:rsidR="00944071">
        <w:rPr>
          <w:sz w:val="22"/>
          <w:szCs w:val="22"/>
        </w:rPr>
        <w:t xml:space="preserve"> </w:t>
      </w:r>
      <w:r w:rsidRPr="00B649C5">
        <w:rPr>
          <w:sz w:val="22"/>
          <w:szCs w:val="22"/>
        </w:rPr>
        <w:t>Кемерово, а также</w:t>
      </w:r>
      <w:proofErr w:type="gramEnd"/>
      <w:r w:rsidRPr="00B649C5">
        <w:rPr>
          <w:sz w:val="22"/>
          <w:szCs w:val="22"/>
        </w:rPr>
        <w:t xml:space="preserve"> с управляющей компанией, обслуживающей жилой дом.</w:t>
      </w:r>
    </w:p>
    <w:p w:rsidR="002A3B52" w:rsidRPr="00B649C5" w:rsidRDefault="002A3B52" w:rsidP="002A3B52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649C5">
        <w:rPr>
          <w:sz w:val="22"/>
          <w:szCs w:val="22"/>
        </w:rPr>
        <w:t xml:space="preserve">Участник долевого строительства обязан привлекать для производства работ в жилом помещении (квартире) только те организации, которые обладают соответствующим допуском СРО на производимые виды работ. </w:t>
      </w:r>
    </w:p>
    <w:p w:rsidR="002A3B52" w:rsidRPr="00B649C5" w:rsidRDefault="002A3B52" w:rsidP="002A3B52">
      <w:pPr>
        <w:pStyle w:val="a6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>Скрытые работы должны быть освидетельствованы инженерно-техническими работниками подрядных организаций.</w:t>
      </w:r>
    </w:p>
    <w:p w:rsidR="002A3B52" w:rsidRPr="00B649C5" w:rsidRDefault="002A3B52" w:rsidP="002A3B52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B649C5">
        <w:rPr>
          <w:sz w:val="22"/>
          <w:szCs w:val="22"/>
        </w:rPr>
        <w:t xml:space="preserve"> </w:t>
      </w:r>
      <w:proofErr w:type="gramStart"/>
      <w:r w:rsidRPr="00B649C5">
        <w:rPr>
          <w:sz w:val="22"/>
          <w:szCs w:val="22"/>
        </w:rPr>
        <w:t>Участнику долевого строительства запрещается без проекта, согласованного с Застройщиком (см.п.1) самовольно производить перепланировку (см.п.2) жилого помещения, в т.ч.</w:t>
      </w:r>
      <w:r>
        <w:rPr>
          <w:sz w:val="22"/>
          <w:szCs w:val="22"/>
        </w:rPr>
        <w:t>:</w:t>
      </w:r>
      <w:proofErr w:type="gramEnd"/>
    </w:p>
    <w:p w:rsidR="002A3B52" w:rsidRPr="00B649C5" w:rsidRDefault="002A3B52" w:rsidP="002A3B52">
      <w:pPr>
        <w:pStyle w:val="a6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производить пробивку в несущих стенах проемов, отверстий и </w:t>
      </w:r>
      <w:proofErr w:type="spellStart"/>
      <w:r w:rsidRPr="00B649C5">
        <w:rPr>
          <w:sz w:val="22"/>
          <w:szCs w:val="22"/>
        </w:rPr>
        <w:t>штраб</w:t>
      </w:r>
      <w:proofErr w:type="spellEnd"/>
      <w:r w:rsidRPr="00B649C5">
        <w:rPr>
          <w:sz w:val="22"/>
          <w:szCs w:val="22"/>
        </w:rPr>
        <w:t>;</w:t>
      </w:r>
    </w:p>
    <w:p w:rsidR="002A3B52" w:rsidRPr="00B649C5" w:rsidRDefault="002A3B52" w:rsidP="002A3B52">
      <w:pPr>
        <w:pStyle w:val="a6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изменять схему обвязки сантехнических приборов, конфигурацию стояков канализации; </w:t>
      </w:r>
    </w:p>
    <w:p w:rsidR="005B30B8" w:rsidRDefault="002A3B52" w:rsidP="005B30B8">
      <w:pPr>
        <w:pStyle w:val="a6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увеличивать потребляемую мощность электрических приборов, а так же производить другие работы, связанные с отступлениями от существующих проектных решений.</w:t>
      </w:r>
    </w:p>
    <w:p w:rsidR="002A3B52" w:rsidRPr="00B649C5" w:rsidRDefault="002A3B52" w:rsidP="005B30B8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B649C5">
        <w:rPr>
          <w:sz w:val="22"/>
          <w:szCs w:val="22"/>
        </w:rPr>
        <w:t>В случае перепланировки жилого помещения Участник долевого строительства обязан подготовить новый технический план квартиры и получить в Управлении архитектуры и градостроительства администрации г</w:t>
      </w:r>
      <w:proofErr w:type="gramStart"/>
      <w:r w:rsidRPr="00B649C5">
        <w:rPr>
          <w:sz w:val="22"/>
          <w:szCs w:val="22"/>
        </w:rPr>
        <w:t>.К</w:t>
      </w:r>
      <w:proofErr w:type="gramEnd"/>
      <w:r w:rsidRPr="00B649C5">
        <w:rPr>
          <w:sz w:val="22"/>
          <w:szCs w:val="22"/>
        </w:rPr>
        <w:t>емерово Разрешение на ввод данного помещения в эксплуатацию. Копии технического плана и Разрешения на строительство необходимо (в обязательном порядке) предоставить Застройщику.</w:t>
      </w:r>
    </w:p>
    <w:p w:rsidR="002A3B52" w:rsidRDefault="002A3B52" w:rsidP="002A3B52">
      <w:pPr>
        <w:tabs>
          <w:tab w:val="left" w:pos="346"/>
        </w:tabs>
        <w:jc w:val="both"/>
        <w:rPr>
          <w:spacing w:val="-1"/>
          <w:sz w:val="23"/>
          <w:szCs w:val="23"/>
        </w:rPr>
      </w:pPr>
      <w:r>
        <w:rPr>
          <w:sz w:val="23"/>
          <w:szCs w:val="23"/>
        </w:rPr>
        <w:t xml:space="preserve">6. Без   подписания актов на скрытые работы запрещается производство </w:t>
      </w:r>
      <w:r>
        <w:rPr>
          <w:spacing w:val="-3"/>
          <w:sz w:val="23"/>
          <w:szCs w:val="23"/>
        </w:rPr>
        <w:t>последующих работ.</w:t>
      </w:r>
    </w:p>
    <w:p w:rsidR="002A3B52" w:rsidRDefault="002A3B52" w:rsidP="002A3B52">
      <w:pPr>
        <w:tabs>
          <w:tab w:val="left" w:pos="346"/>
        </w:tabs>
        <w:jc w:val="both"/>
        <w:rPr>
          <w:spacing w:val="2"/>
          <w:sz w:val="23"/>
          <w:szCs w:val="23"/>
        </w:rPr>
      </w:pPr>
      <w:r>
        <w:rPr>
          <w:spacing w:val="-1"/>
          <w:sz w:val="23"/>
          <w:szCs w:val="23"/>
        </w:rPr>
        <w:t xml:space="preserve">7. Во избежание порчи деревянных изделий, </w:t>
      </w:r>
      <w:proofErr w:type="gramStart"/>
      <w:r>
        <w:rPr>
          <w:spacing w:val="-1"/>
          <w:sz w:val="23"/>
          <w:szCs w:val="23"/>
        </w:rPr>
        <w:t>г</w:t>
      </w:r>
      <w:proofErr w:type="gramEnd"/>
      <w:r>
        <w:rPr>
          <w:spacing w:val="-1"/>
          <w:sz w:val="23"/>
          <w:szCs w:val="23"/>
        </w:rPr>
        <w:t xml:space="preserve">/картонных перегородок и других </w:t>
      </w:r>
      <w:proofErr w:type="spellStart"/>
      <w:r>
        <w:rPr>
          <w:sz w:val="23"/>
          <w:szCs w:val="23"/>
        </w:rPr>
        <w:t>конструктивов</w:t>
      </w:r>
      <w:proofErr w:type="spellEnd"/>
      <w:r>
        <w:rPr>
          <w:sz w:val="23"/>
          <w:szCs w:val="23"/>
        </w:rPr>
        <w:t xml:space="preserve">, и материалов, Участник долевого строительства при производстве работ обязан </w:t>
      </w:r>
      <w:r>
        <w:rPr>
          <w:spacing w:val="2"/>
          <w:sz w:val="23"/>
          <w:szCs w:val="23"/>
        </w:rPr>
        <w:t xml:space="preserve">поддерживать влажность воздуха не более 65 % и </w:t>
      </w:r>
      <w:r>
        <w:rPr>
          <w:spacing w:val="2"/>
          <w:sz w:val="23"/>
          <w:szCs w:val="23"/>
          <w:lang w:val="en-US"/>
        </w:rPr>
        <w:t>t</w:t>
      </w:r>
      <w:r>
        <w:rPr>
          <w:spacing w:val="2"/>
          <w:sz w:val="23"/>
          <w:szCs w:val="23"/>
        </w:rPr>
        <w:t>° 16&gt;-20</w:t>
      </w:r>
      <w:r>
        <w:rPr>
          <w:spacing w:val="2"/>
          <w:sz w:val="23"/>
          <w:szCs w:val="23"/>
          <w:vertAlign w:val="superscript"/>
        </w:rPr>
        <w:t>о</w:t>
      </w:r>
      <w:r>
        <w:rPr>
          <w:spacing w:val="2"/>
          <w:sz w:val="23"/>
          <w:szCs w:val="23"/>
        </w:rPr>
        <w:t xml:space="preserve">С. Влажность </w:t>
      </w:r>
      <w:r>
        <w:rPr>
          <w:spacing w:val="4"/>
          <w:sz w:val="23"/>
          <w:szCs w:val="23"/>
        </w:rPr>
        <w:t xml:space="preserve">должна замеряться еженедельно силами группы контроля, с оформлением </w:t>
      </w:r>
      <w:r>
        <w:rPr>
          <w:spacing w:val="-1"/>
          <w:sz w:val="23"/>
          <w:szCs w:val="23"/>
        </w:rPr>
        <w:t xml:space="preserve">соответствующего акта. Вызов представителей группы контроля, обеспечение доступа в помещение и оформление акта - обязанность </w:t>
      </w:r>
      <w:r>
        <w:rPr>
          <w:sz w:val="23"/>
          <w:szCs w:val="23"/>
        </w:rPr>
        <w:t xml:space="preserve">Участника долевого строительства. В дальнейшем все акты передаются в комплекте со сдаточными </w:t>
      </w:r>
      <w:r>
        <w:rPr>
          <w:spacing w:val="-5"/>
          <w:sz w:val="23"/>
          <w:szCs w:val="23"/>
        </w:rPr>
        <w:t xml:space="preserve">документами, </w:t>
      </w:r>
      <w:proofErr w:type="gramStart"/>
      <w:r>
        <w:rPr>
          <w:spacing w:val="-5"/>
          <w:sz w:val="23"/>
          <w:szCs w:val="23"/>
        </w:rPr>
        <w:t>см</w:t>
      </w:r>
      <w:proofErr w:type="gramEnd"/>
      <w:r>
        <w:rPr>
          <w:spacing w:val="-5"/>
          <w:sz w:val="23"/>
          <w:szCs w:val="23"/>
        </w:rPr>
        <w:t>. п. 17.</w:t>
      </w:r>
    </w:p>
    <w:p w:rsidR="002A3B52" w:rsidRDefault="002A3B52" w:rsidP="002A3B52">
      <w:pPr>
        <w:tabs>
          <w:tab w:val="left" w:pos="346"/>
        </w:tabs>
        <w:jc w:val="both"/>
        <w:rPr>
          <w:sz w:val="23"/>
          <w:szCs w:val="23"/>
        </w:rPr>
      </w:pPr>
      <w:r>
        <w:rPr>
          <w:spacing w:val="2"/>
          <w:sz w:val="23"/>
          <w:szCs w:val="23"/>
        </w:rPr>
        <w:t xml:space="preserve">8. По окончании строительства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2"/>
          <w:sz w:val="23"/>
          <w:szCs w:val="23"/>
        </w:rPr>
        <w:t xml:space="preserve">подает заявление в группу контроля </w:t>
      </w:r>
      <w:r>
        <w:rPr>
          <w:spacing w:val="-2"/>
          <w:sz w:val="23"/>
          <w:szCs w:val="23"/>
        </w:rPr>
        <w:t>застройщика для принятия электроустановки.</w:t>
      </w:r>
    </w:p>
    <w:p w:rsidR="002A3B52" w:rsidRDefault="002A3B52" w:rsidP="002A3B52">
      <w:pPr>
        <w:tabs>
          <w:tab w:val="left" w:pos="-1800"/>
        </w:tabs>
        <w:jc w:val="both"/>
        <w:rPr>
          <w:spacing w:val="-22"/>
          <w:sz w:val="23"/>
          <w:szCs w:val="23"/>
        </w:rPr>
      </w:pPr>
      <w:r>
        <w:rPr>
          <w:sz w:val="23"/>
          <w:szCs w:val="23"/>
        </w:rPr>
        <w:t>9. Участник долевого строительства</w:t>
      </w:r>
      <w:r>
        <w:rPr>
          <w:spacing w:val="-1"/>
          <w:sz w:val="23"/>
          <w:szCs w:val="23"/>
        </w:rPr>
        <w:t xml:space="preserve"> согласовывает с заказчиком проект на установку кондиционеров.</w:t>
      </w:r>
    </w:p>
    <w:p w:rsidR="002A3B52" w:rsidRDefault="002A3B52" w:rsidP="002A3B52">
      <w:pPr>
        <w:tabs>
          <w:tab w:val="left" w:pos="413"/>
        </w:tabs>
        <w:jc w:val="both"/>
        <w:rPr>
          <w:spacing w:val="-3"/>
          <w:sz w:val="23"/>
          <w:szCs w:val="23"/>
        </w:rPr>
      </w:pPr>
      <w:r>
        <w:rPr>
          <w:spacing w:val="-22"/>
          <w:sz w:val="23"/>
          <w:szCs w:val="23"/>
        </w:rPr>
        <w:t>10.</w:t>
      </w:r>
      <w:r>
        <w:rPr>
          <w:sz w:val="23"/>
          <w:szCs w:val="23"/>
        </w:rPr>
        <w:tab/>
      </w:r>
      <w:r>
        <w:rPr>
          <w:spacing w:val="-2"/>
          <w:sz w:val="23"/>
          <w:szCs w:val="23"/>
        </w:rPr>
        <w:t xml:space="preserve">До начала выполнения специальных и отделочных работ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-2"/>
          <w:sz w:val="23"/>
          <w:szCs w:val="23"/>
        </w:rPr>
        <w:t xml:space="preserve">заключает </w:t>
      </w:r>
      <w:r>
        <w:rPr>
          <w:spacing w:val="4"/>
          <w:sz w:val="23"/>
          <w:szCs w:val="23"/>
        </w:rPr>
        <w:t xml:space="preserve">договор на электроснабжение, водоснабжение, отопление, лифта, </w:t>
      </w:r>
      <w:proofErr w:type="spellStart"/>
      <w:r>
        <w:rPr>
          <w:spacing w:val="4"/>
          <w:sz w:val="23"/>
          <w:szCs w:val="23"/>
        </w:rPr>
        <w:t>канализирование</w:t>
      </w:r>
      <w:proofErr w:type="spellEnd"/>
      <w:r>
        <w:rPr>
          <w:spacing w:val="4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вывоз мусора с эксплуатирующей организацией.</w:t>
      </w:r>
    </w:p>
    <w:p w:rsidR="002A3B52" w:rsidRDefault="002A3B52" w:rsidP="002A3B52">
      <w:pPr>
        <w:ind w:right="14"/>
        <w:jc w:val="both"/>
        <w:rPr>
          <w:spacing w:val="-1"/>
          <w:sz w:val="23"/>
          <w:szCs w:val="23"/>
        </w:rPr>
      </w:pPr>
      <w:r>
        <w:rPr>
          <w:spacing w:val="-3"/>
          <w:sz w:val="23"/>
          <w:szCs w:val="23"/>
        </w:rPr>
        <w:t xml:space="preserve">11. </w:t>
      </w:r>
      <w:r>
        <w:rPr>
          <w:sz w:val="23"/>
          <w:szCs w:val="23"/>
        </w:rPr>
        <w:t>Участник долевого строительства</w:t>
      </w:r>
      <w:r>
        <w:rPr>
          <w:spacing w:val="-3"/>
          <w:sz w:val="23"/>
          <w:szCs w:val="23"/>
        </w:rPr>
        <w:t xml:space="preserve"> обязан соблюдать чистоту и порядок в местах общего пользования. </w:t>
      </w:r>
      <w:r>
        <w:rPr>
          <w:spacing w:val="12"/>
          <w:sz w:val="23"/>
          <w:szCs w:val="23"/>
        </w:rPr>
        <w:t xml:space="preserve">При выполнении там каких-либо работ в случае порчи отделки </w:t>
      </w:r>
      <w:r>
        <w:rPr>
          <w:spacing w:val="-3"/>
          <w:sz w:val="23"/>
          <w:szCs w:val="23"/>
        </w:rPr>
        <w:t>восстанавливает повреждения в полном объеме своими силами и средствами.</w:t>
      </w:r>
    </w:p>
    <w:p w:rsidR="002A3B52" w:rsidRDefault="002A3B52" w:rsidP="002A3B52">
      <w:pPr>
        <w:ind w:right="19"/>
        <w:jc w:val="both"/>
        <w:rPr>
          <w:spacing w:val="7"/>
          <w:sz w:val="23"/>
          <w:szCs w:val="23"/>
        </w:rPr>
      </w:pPr>
      <w:r>
        <w:rPr>
          <w:spacing w:val="-1"/>
          <w:sz w:val="23"/>
          <w:szCs w:val="23"/>
        </w:rPr>
        <w:t xml:space="preserve">12.После монтажа приборов учета воды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-1"/>
          <w:sz w:val="23"/>
          <w:szCs w:val="23"/>
        </w:rPr>
        <w:t xml:space="preserve">сдает их эксплуатирующей </w:t>
      </w:r>
      <w:r>
        <w:rPr>
          <w:spacing w:val="-4"/>
          <w:sz w:val="23"/>
          <w:szCs w:val="23"/>
        </w:rPr>
        <w:t>организации.</w:t>
      </w:r>
    </w:p>
    <w:p w:rsidR="002A3B52" w:rsidRDefault="002A3B52" w:rsidP="002A3B52">
      <w:pPr>
        <w:ind w:right="5"/>
        <w:jc w:val="both"/>
        <w:rPr>
          <w:spacing w:val="-10"/>
          <w:sz w:val="23"/>
          <w:szCs w:val="23"/>
        </w:rPr>
      </w:pPr>
      <w:r>
        <w:rPr>
          <w:spacing w:val="7"/>
          <w:sz w:val="23"/>
          <w:szCs w:val="23"/>
        </w:rPr>
        <w:t>13.</w:t>
      </w:r>
      <w:r>
        <w:rPr>
          <w:sz w:val="23"/>
          <w:szCs w:val="23"/>
        </w:rPr>
        <w:t xml:space="preserve"> Участник долевого строительства </w:t>
      </w:r>
      <w:r>
        <w:rPr>
          <w:spacing w:val="7"/>
          <w:sz w:val="23"/>
          <w:szCs w:val="23"/>
        </w:rPr>
        <w:t xml:space="preserve">несет ответственность в соответствии с действующим </w:t>
      </w:r>
      <w:r>
        <w:rPr>
          <w:spacing w:val="-3"/>
          <w:sz w:val="23"/>
          <w:szCs w:val="23"/>
        </w:rPr>
        <w:t xml:space="preserve">законодательством при привлечении организаций или отдельных физических </w:t>
      </w:r>
      <w:r>
        <w:rPr>
          <w:spacing w:val="-2"/>
          <w:sz w:val="23"/>
          <w:szCs w:val="23"/>
        </w:rPr>
        <w:t xml:space="preserve">лиц, осуществляющих специальные работы, за соблюдение правил техники </w:t>
      </w:r>
      <w:r>
        <w:rPr>
          <w:spacing w:val="-1"/>
          <w:sz w:val="23"/>
          <w:szCs w:val="23"/>
        </w:rPr>
        <w:t xml:space="preserve">безопасности, пожарной безопасности, охраны труда, строительных норм и </w:t>
      </w:r>
      <w:r>
        <w:rPr>
          <w:spacing w:val="-7"/>
          <w:sz w:val="23"/>
          <w:szCs w:val="23"/>
        </w:rPr>
        <w:t>правил.</w:t>
      </w:r>
    </w:p>
    <w:p w:rsidR="002A3B52" w:rsidRDefault="002A3B52" w:rsidP="002A3B52">
      <w:pPr>
        <w:jc w:val="both"/>
        <w:rPr>
          <w:i/>
          <w:iCs/>
          <w:spacing w:val="7"/>
          <w:sz w:val="23"/>
          <w:szCs w:val="23"/>
        </w:rPr>
      </w:pPr>
      <w:r>
        <w:rPr>
          <w:spacing w:val="-10"/>
          <w:sz w:val="23"/>
          <w:szCs w:val="23"/>
        </w:rPr>
        <w:t>14. Запрещено:</w:t>
      </w:r>
    </w:p>
    <w:p w:rsidR="002A3B52" w:rsidRDefault="002A3B52" w:rsidP="002A3B52">
      <w:pPr>
        <w:numPr>
          <w:ilvl w:val="0"/>
          <w:numId w:val="58"/>
        </w:numPr>
        <w:tabs>
          <w:tab w:val="left" w:pos="142"/>
          <w:tab w:val="left" w:pos="566"/>
        </w:tabs>
        <w:autoSpaceDN/>
        <w:ind w:left="0" w:firstLine="0"/>
        <w:jc w:val="both"/>
        <w:textAlignment w:val="auto"/>
        <w:rPr>
          <w:i/>
          <w:iCs/>
          <w:spacing w:val="7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t>курить на лестничной клетке;</w:t>
      </w:r>
    </w:p>
    <w:p w:rsidR="002A3B52" w:rsidRDefault="002A3B52" w:rsidP="002A3B52">
      <w:pPr>
        <w:numPr>
          <w:ilvl w:val="0"/>
          <w:numId w:val="58"/>
        </w:numPr>
        <w:tabs>
          <w:tab w:val="left" w:pos="142"/>
          <w:tab w:val="left" w:pos="566"/>
        </w:tabs>
        <w:autoSpaceDN/>
        <w:ind w:left="0" w:firstLine="0"/>
        <w:jc w:val="both"/>
        <w:textAlignment w:val="auto"/>
        <w:rPr>
          <w:i/>
          <w:iCs/>
          <w:spacing w:val="6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t>хранить мусор на лестничной клетке;</w:t>
      </w:r>
    </w:p>
    <w:p w:rsidR="002A3B52" w:rsidRDefault="002A3B52" w:rsidP="002A3B52">
      <w:pPr>
        <w:numPr>
          <w:ilvl w:val="0"/>
          <w:numId w:val="59"/>
        </w:numPr>
        <w:tabs>
          <w:tab w:val="left" w:pos="142"/>
          <w:tab w:val="left" w:pos="566"/>
        </w:tabs>
        <w:autoSpaceDN/>
        <w:ind w:left="0" w:firstLine="0"/>
        <w:jc w:val="both"/>
        <w:textAlignment w:val="auto"/>
        <w:rPr>
          <w:i/>
          <w:iCs/>
          <w:spacing w:val="19"/>
          <w:sz w:val="23"/>
          <w:szCs w:val="23"/>
        </w:rPr>
      </w:pPr>
      <w:r>
        <w:rPr>
          <w:i/>
          <w:iCs/>
          <w:spacing w:val="6"/>
          <w:sz w:val="23"/>
          <w:szCs w:val="23"/>
        </w:rPr>
        <w:t>сливать воду после использования для промывки кистей, валиков, ведер</w:t>
      </w:r>
      <w:r>
        <w:rPr>
          <w:i/>
          <w:iCs/>
          <w:spacing w:val="6"/>
          <w:sz w:val="23"/>
          <w:szCs w:val="23"/>
        </w:rPr>
        <w:br/>
      </w:r>
      <w:r>
        <w:rPr>
          <w:i/>
          <w:iCs/>
          <w:spacing w:val="5"/>
          <w:sz w:val="23"/>
          <w:szCs w:val="23"/>
        </w:rPr>
        <w:lastRenderedPageBreak/>
        <w:t>и т.д. в существующую канализацию в жилом помещении;</w:t>
      </w:r>
    </w:p>
    <w:p w:rsidR="002A3B52" w:rsidRDefault="002A3B52" w:rsidP="002A3B52">
      <w:pPr>
        <w:numPr>
          <w:ilvl w:val="0"/>
          <w:numId w:val="59"/>
        </w:numPr>
        <w:tabs>
          <w:tab w:val="left" w:pos="142"/>
          <w:tab w:val="left" w:pos="566"/>
        </w:tabs>
        <w:autoSpaceDN/>
        <w:ind w:left="0" w:firstLine="0"/>
        <w:jc w:val="both"/>
        <w:textAlignment w:val="auto"/>
        <w:rPr>
          <w:i/>
          <w:iCs/>
          <w:spacing w:val="5"/>
          <w:sz w:val="23"/>
          <w:szCs w:val="23"/>
        </w:rPr>
      </w:pPr>
      <w:r>
        <w:rPr>
          <w:i/>
          <w:iCs/>
          <w:spacing w:val="19"/>
          <w:sz w:val="23"/>
          <w:szCs w:val="23"/>
        </w:rPr>
        <w:t xml:space="preserve">работать в жилом помещении без вентиляции или с </w:t>
      </w:r>
      <w:proofErr w:type="gramStart"/>
      <w:r>
        <w:rPr>
          <w:i/>
          <w:iCs/>
          <w:spacing w:val="19"/>
          <w:sz w:val="23"/>
          <w:szCs w:val="23"/>
        </w:rPr>
        <w:t>закрытыми</w:t>
      </w:r>
      <w:proofErr w:type="gramEnd"/>
      <w:r>
        <w:rPr>
          <w:i/>
          <w:iCs/>
          <w:spacing w:val="19"/>
          <w:sz w:val="23"/>
          <w:szCs w:val="23"/>
        </w:rPr>
        <w:br/>
      </w:r>
      <w:proofErr w:type="spellStart"/>
      <w:r>
        <w:rPr>
          <w:i/>
          <w:iCs/>
          <w:spacing w:val="6"/>
          <w:sz w:val="23"/>
          <w:szCs w:val="23"/>
        </w:rPr>
        <w:t>вентканалами</w:t>
      </w:r>
      <w:proofErr w:type="spellEnd"/>
      <w:r>
        <w:rPr>
          <w:i/>
          <w:iCs/>
          <w:spacing w:val="6"/>
          <w:sz w:val="23"/>
          <w:szCs w:val="23"/>
        </w:rPr>
        <w:t>;</w:t>
      </w:r>
    </w:p>
    <w:p w:rsidR="002A3B52" w:rsidRDefault="002A3B52" w:rsidP="002A3B52">
      <w:pPr>
        <w:numPr>
          <w:ilvl w:val="0"/>
          <w:numId w:val="58"/>
        </w:numPr>
        <w:tabs>
          <w:tab w:val="left" w:pos="142"/>
          <w:tab w:val="left" w:pos="566"/>
        </w:tabs>
        <w:autoSpaceDN/>
        <w:ind w:left="0" w:firstLine="0"/>
        <w:jc w:val="both"/>
        <w:textAlignment w:val="auto"/>
        <w:rPr>
          <w:i/>
          <w:iCs/>
          <w:spacing w:val="4"/>
          <w:sz w:val="23"/>
          <w:szCs w:val="23"/>
        </w:rPr>
      </w:pPr>
      <w:proofErr w:type="gramStart"/>
      <w:r>
        <w:rPr>
          <w:i/>
          <w:iCs/>
          <w:spacing w:val="5"/>
          <w:sz w:val="23"/>
          <w:szCs w:val="23"/>
        </w:rPr>
        <w:t>захламлять</w:t>
      </w:r>
      <w:proofErr w:type="gramEnd"/>
      <w:r>
        <w:rPr>
          <w:i/>
          <w:iCs/>
          <w:spacing w:val="5"/>
          <w:sz w:val="23"/>
          <w:szCs w:val="23"/>
        </w:rPr>
        <w:t>, хранить материалы у подъезда;</w:t>
      </w:r>
    </w:p>
    <w:p w:rsidR="002A3B52" w:rsidRDefault="002A3B52" w:rsidP="002A3B52">
      <w:pPr>
        <w:numPr>
          <w:ilvl w:val="0"/>
          <w:numId w:val="59"/>
        </w:numPr>
        <w:tabs>
          <w:tab w:val="left" w:pos="142"/>
          <w:tab w:val="left" w:pos="566"/>
        </w:tabs>
        <w:autoSpaceDN/>
        <w:ind w:left="0" w:firstLine="0"/>
        <w:jc w:val="both"/>
        <w:textAlignment w:val="auto"/>
        <w:rPr>
          <w:i/>
          <w:iCs/>
          <w:spacing w:val="3"/>
          <w:sz w:val="23"/>
          <w:szCs w:val="23"/>
        </w:rPr>
      </w:pPr>
      <w:r>
        <w:rPr>
          <w:i/>
          <w:iCs/>
          <w:spacing w:val="4"/>
          <w:sz w:val="23"/>
          <w:szCs w:val="23"/>
        </w:rPr>
        <w:t>самовольно подключать и отключать тепло, воду, электроснабжение в</w:t>
      </w:r>
      <w:r>
        <w:rPr>
          <w:i/>
          <w:iCs/>
          <w:spacing w:val="4"/>
          <w:sz w:val="23"/>
          <w:szCs w:val="23"/>
        </w:rPr>
        <w:br/>
      </w:r>
      <w:r>
        <w:rPr>
          <w:i/>
          <w:iCs/>
          <w:spacing w:val="7"/>
          <w:sz w:val="23"/>
          <w:szCs w:val="23"/>
        </w:rPr>
        <w:t>жилом помещении;</w:t>
      </w:r>
    </w:p>
    <w:p w:rsidR="002A3B52" w:rsidRDefault="002A3B52" w:rsidP="002A3B52">
      <w:pPr>
        <w:numPr>
          <w:ilvl w:val="0"/>
          <w:numId w:val="59"/>
        </w:numPr>
        <w:tabs>
          <w:tab w:val="left" w:pos="142"/>
        </w:tabs>
        <w:autoSpaceDN/>
        <w:ind w:left="0" w:firstLine="0"/>
        <w:jc w:val="both"/>
        <w:textAlignment w:val="auto"/>
        <w:rPr>
          <w:i/>
          <w:iCs/>
          <w:spacing w:val="6"/>
          <w:sz w:val="23"/>
          <w:szCs w:val="23"/>
        </w:rPr>
      </w:pPr>
      <w:r>
        <w:rPr>
          <w:i/>
          <w:iCs/>
          <w:spacing w:val="3"/>
          <w:sz w:val="23"/>
          <w:szCs w:val="23"/>
        </w:rPr>
        <w:t>перевозить грузы в лифте, предназначенном для перевозки пассажиров;</w:t>
      </w:r>
    </w:p>
    <w:p w:rsidR="002A3B52" w:rsidRDefault="002A3B52" w:rsidP="002A3B52">
      <w:pPr>
        <w:numPr>
          <w:ilvl w:val="0"/>
          <w:numId w:val="59"/>
        </w:numPr>
        <w:tabs>
          <w:tab w:val="left" w:pos="142"/>
          <w:tab w:val="left" w:pos="566"/>
        </w:tabs>
        <w:autoSpaceDN/>
        <w:ind w:left="0" w:firstLine="0"/>
        <w:jc w:val="both"/>
        <w:textAlignment w:val="auto"/>
        <w:rPr>
          <w:i/>
          <w:iCs/>
          <w:spacing w:val="8"/>
          <w:sz w:val="23"/>
          <w:szCs w:val="23"/>
        </w:rPr>
      </w:pPr>
      <w:r>
        <w:rPr>
          <w:i/>
          <w:iCs/>
          <w:spacing w:val="6"/>
          <w:sz w:val="23"/>
          <w:szCs w:val="23"/>
        </w:rPr>
        <w:t>выполнять работу по устройству сетей силами организаций, не</w:t>
      </w:r>
      <w:r>
        <w:rPr>
          <w:i/>
          <w:iCs/>
          <w:spacing w:val="6"/>
          <w:sz w:val="23"/>
          <w:szCs w:val="23"/>
        </w:rPr>
        <w:br/>
      </w:r>
      <w:r>
        <w:rPr>
          <w:i/>
          <w:iCs/>
          <w:spacing w:val="7"/>
          <w:sz w:val="23"/>
          <w:szCs w:val="23"/>
        </w:rPr>
        <w:t>имеющих соответствующей лицензии;</w:t>
      </w:r>
    </w:p>
    <w:p w:rsidR="002A3B52" w:rsidRDefault="002A3B52" w:rsidP="002A3B52">
      <w:pPr>
        <w:numPr>
          <w:ilvl w:val="0"/>
          <w:numId w:val="59"/>
        </w:numPr>
        <w:tabs>
          <w:tab w:val="left" w:pos="142"/>
          <w:tab w:val="left" w:pos="566"/>
        </w:tabs>
        <w:autoSpaceDN/>
        <w:ind w:left="0" w:firstLine="0"/>
        <w:jc w:val="both"/>
        <w:textAlignment w:val="auto"/>
        <w:rPr>
          <w:i/>
          <w:iCs/>
          <w:spacing w:val="7"/>
          <w:sz w:val="23"/>
          <w:szCs w:val="23"/>
        </w:rPr>
      </w:pPr>
      <w:r>
        <w:rPr>
          <w:i/>
          <w:iCs/>
          <w:spacing w:val="8"/>
          <w:sz w:val="23"/>
          <w:szCs w:val="23"/>
        </w:rPr>
        <w:t>подавать по постоянной схеме электроэнергию без акта технической</w:t>
      </w:r>
      <w:r>
        <w:rPr>
          <w:i/>
          <w:iCs/>
          <w:spacing w:val="8"/>
          <w:sz w:val="23"/>
          <w:szCs w:val="23"/>
        </w:rPr>
        <w:br/>
      </w:r>
      <w:r>
        <w:rPr>
          <w:i/>
          <w:iCs/>
          <w:spacing w:val="5"/>
          <w:sz w:val="23"/>
          <w:szCs w:val="23"/>
        </w:rPr>
        <w:t>готовности электроустановки, подписанного группой контроля</w:t>
      </w:r>
      <w:r>
        <w:rPr>
          <w:i/>
          <w:iCs/>
          <w:spacing w:val="5"/>
          <w:sz w:val="23"/>
          <w:szCs w:val="23"/>
        </w:rPr>
        <w:br/>
      </w:r>
      <w:r>
        <w:rPr>
          <w:i/>
          <w:iCs/>
          <w:spacing w:val="3"/>
          <w:sz w:val="23"/>
          <w:szCs w:val="23"/>
        </w:rPr>
        <w:t>заказчика;</w:t>
      </w:r>
    </w:p>
    <w:p w:rsidR="002A3B52" w:rsidRDefault="002A3B52" w:rsidP="002A3B52">
      <w:pPr>
        <w:numPr>
          <w:ilvl w:val="0"/>
          <w:numId w:val="59"/>
        </w:numPr>
        <w:tabs>
          <w:tab w:val="left" w:pos="142"/>
          <w:tab w:val="left" w:pos="566"/>
        </w:tabs>
        <w:autoSpaceDN/>
        <w:ind w:left="0" w:firstLine="0"/>
        <w:jc w:val="both"/>
        <w:textAlignment w:val="auto"/>
        <w:rPr>
          <w:spacing w:val="-2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t>хранить в жилом помещении и на лестничной клетке взрывоопасные и</w:t>
      </w:r>
      <w:r>
        <w:rPr>
          <w:i/>
          <w:iCs/>
          <w:spacing w:val="7"/>
          <w:sz w:val="23"/>
          <w:szCs w:val="23"/>
        </w:rPr>
        <w:br/>
      </w:r>
      <w:r>
        <w:rPr>
          <w:i/>
          <w:iCs/>
          <w:spacing w:val="3"/>
          <w:sz w:val="23"/>
          <w:szCs w:val="23"/>
        </w:rPr>
        <w:t>горючие материалы.</w:t>
      </w:r>
    </w:p>
    <w:p w:rsidR="002A3B52" w:rsidRDefault="002A3B52" w:rsidP="002A3B52">
      <w:pPr>
        <w:ind w:right="10"/>
        <w:jc w:val="both"/>
        <w:rPr>
          <w:spacing w:val="11"/>
          <w:sz w:val="23"/>
          <w:szCs w:val="23"/>
        </w:rPr>
      </w:pPr>
      <w:r>
        <w:rPr>
          <w:spacing w:val="-2"/>
          <w:sz w:val="23"/>
          <w:szCs w:val="23"/>
        </w:rPr>
        <w:t xml:space="preserve">15. Запрещается разбирать вентиляционные каналы, пробивать новые отверстия или закрывать (заделывать) имеющиеся отверстия в вентиляционных блоках, </w:t>
      </w:r>
      <w:r>
        <w:rPr>
          <w:spacing w:val="-1"/>
          <w:sz w:val="23"/>
          <w:szCs w:val="23"/>
        </w:rPr>
        <w:t xml:space="preserve">что приведет к нарушению вентиляции всех нижерасположенных жилых </w:t>
      </w:r>
      <w:r>
        <w:rPr>
          <w:spacing w:val="-3"/>
          <w:sz w:val="23"/>
          <w:szCs w:val="23"/>
        </w:rPr>
        <w:t>помещений.</w:t>
      </w:r>
    </w:p>
    <w:p w:rsidR="002A3B52" w:rsidRDefault="002A3B52" w:rsidP="002A3B52">
      <w:pPr>
        <w:ind w:right="14"/>
        <w:jc w:val="both"/>
        <w:rPr>
          <w:spacing w:val="5"/>
          <w:sz w:val="23"/>
          <w:szCs w:val="23"/>
        </w:rPr>
      </w:pPr>
      <w:r>
        <w:rPr>
          <w:spacing w:val="11"/>
          <w:sz w:val="23"/>
          <w:szCs w:val="23"/>
        </w:rPr>
        <w:t xml:space="preserve">16. После подписания акта Госкомиссии запрещается работать с </w:t>
      </w:r>
      <w:r>
        <w:rPr>
          <w:spacing w:val="-1"/>
          <w:sz w:val="23"/>
          <w:szCs w:val="23"/>
        </w:rPr>
        <w:t xml:space="preserve">электроинструментом в выходные и праздничные дни, а в будние дни после </w:t>
      </w:r>
      <w:r>
        <w:rPr>
          <w:spacing w:val="-33"/>
          <w:sz w:val="23"/>
          <w:szCs w:val="23"/>
        </w:rPr>
        <w:t>19</w:t>
      </w:r>
      <w:r>
        <w:rPr>
          <w:spacing w:val="-33"/>
          <w:sz w:val="23"/>
          <w:szCs w:val="23"/>
          <w:vertAlign w:val="superscript"/>
        </w:rPr>
        <w:t>00</w:t>
      </w:r>
      <w:r>
        <w:rPr>
          <w:spacing w:val="-33"/>
          <w:sz w:val="23"/>
          <w:szCs w:val="23"/>
        </w:rPr>
        <w:t>.</w:t>
      </w:r>
    </w:p>
    <w:p w:rsidR="002A3B52" w:rsidRDefault="002A3B52" w:rsidP="002A3B52">
      <w:pPr>
        <w:ind w:right="19"/>
        <w:jc w:val="both"/>
        <w:rPr>
          <w:spacing w:val="-1"/>
          <w:sz w:val="23"/>
          <w:szCs w:val="23"/>
        </w:rPr>
      </w:pPr>
      <w:r>
        <w:rPr>
          <w:spacing w:val="5"/>
          <w:sz w:val="23"/>
          <w:szCs w:val="23"/>
        </w:rPr>
        <w:t xml:space="preserve">17. После окончания специальных и отделочных работ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5"/>
          <w:sz w:val="23"/>
          <w:szCs w:val="23"/>
        </w:rPr>
        <w:t xml:space="preserve"> обязан </w:t>
      </w:r>
      <w:r>
        <w:rPr>
          <w:spacing w:val="-1"/>
          <w:sz w:val="23"/>
          <w:szCs w:val="23"/>
        </w:rPr>
        <w:t xml:space="preserve">представить в полном объеме группе контроля весь пакет документов в </w:t>
      </w:r>
      <w:r>
        <w:rPr>
          <w:spacing w:val="-2"/>
          <w:sz w:val="23"/>
          <w:szCs w:val="23"/>
        </w:rPr>
        <w:t>соответствии с п. 20.</w:t>
      </w:r>
    </w:p>
    <w:p w:rsidR="002A3B52" w:rsidRDefault="002A3B52" w:rsidP="002A3B52">
      <w:pPr>
        <w:ind w:right="19"/>
        <w:jc w:val="both"/>
        <w:rPr>
          <w:spacing w:val="-2"/>
          <w:sz w:val="23"/>
          <w:szCs w:val="23"/>
        </w:rPr>
      </w:pPr>
      <w:r>
        <w:rPr>
          <w:spacing w:val="-1"/>
          <w:sz w:val="23"/>
          <w:szCs w:val="23"/>
        </w:rPr>
        <w:t xml:space="preserve">18. Срок окончания специальных и отделочных работ будет считаться после </w:t>
      </w:r>
      <w:r>
        <w:rPr>
          <w:spacing w:val="-4"/>
          <w:sz w:val="23"/>
          <w:szCs w:val="23"/>
        </w:rPr>
        <w:t>выполнения п. 17. настоящего Положения.</w:t>
      </w:r>
    </w:p>
    <w:p w:rsidR="002A3B52" w:rsidRDefault="002A3B52" w:rsidP="002A3B52">
      <w:pPr>
        <w:ind w:right="1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19. В случае неисполнения или ненадлежащего исполнения </w:t>
      </w:r>
      <w:r>
        <w:rPr>
          <w:sz w:val="23"/>
          <w:szCs w:val="23"/>
        </w:rPr>
        <w:t xml:space="preserve">Участником долевого строительства </w:t>
      </w:r>
      <w:r>
        <w:rPr>
          <w:spacing w:val="-2"/>
          <w:sz w:val="23"/>
          <w:szCs w:val="23"/>
        </w:rPr>
        <w:t xml:space="preserve"> пунктов </w:t>
      </w:r>
      <w:r>
        <w:rPr>
          <w:spacing w:val="-1"/>
          <w:sz w:val="23"/>
          <w:szCs w:val="23"/>
        </w:rPr>
        <w:t xml:space="preserve">настоящего положения застройщик имеет право приостановить или полностью </w:t>
      </w:r>
      <w:r>
        <w:rPr>
          <w:spacing w:val="-3"/>
          <w:sz w:val="23"/>
          <w:szCs w:val="23"/>
        </w:rPr>
        <w:t xml:space="preserve">прекратить выполнение работ </w:t>
      </w:r>
      <w:r>
        <w:rPr>
          <w:sz w:val="23"/>
          <w:szCs w:val="23"/>
        </w:rPr>
        <w:t xml:space="preserve">Участником долевого строительства </w:t>
      </w:r>
      <w:r>
        <w:rPr>
          <w:spacing w:val="-3"/>
          <w:sz w:val="23"/>
          <w:szCs w:val="23"/>
        </w:rPr>
        <w:t xml:space="preserve"> по жилому помещению до момента </w:t>
      </w:r>
      <w:r>
        <w:rPr>
          <w:spacing w:val="-1"/>
          <w:sz w:val="23"/>
          <w:szCs w:val="23"/>
        </w:rPr>
        <w:t xml:space="preserve">надлежащего исполнения пунктов настоящего положения </w:t>
      </w:r>
      <w:r>
        <w:rPr>
          <w:sz w:val="23"/>
          <w:szCs w:val="23"/>
        </w:rPr>
        <w:t>Участником долевого строительства</w:t>
      </w:r>
      <w:r>
        <w:rPr>
          <w:spacing w:val="-1"/>
          <w:sz w:val="23"/>
          <w:szCs w:val="23"/>
        </w:rPr>
        <w:t>.</w:t>
      </w:r>
    </w:p>
    <w:p w:rsidR="002A3B52" w:rsidRDefault="002A3B52" w:rsidP="002A3B52">
      <w:pPr>
        <w:jc w:val="both"/>
        <w:rPr>
          <w:spacing w:val="-3"/>
          <w:sz w:val="23"/>
          <w:szCs w:val="23"/>
        </w:rPr>
      </w:pPr>
      <w:r>
        <w:rPr>
          <w:spacing w:val="-2"/>
          <w:sz w:val="23"/>
          <w:szCs w:val="23"/>
        </w:rPr>
        <w:t>20 .Перечень актов на скрытые работы, предъявляемых для освидетельствования</w:t>
      </w:r>
    </w:p>
    <w:p w:rsidR="002A3B52" w:rsidRDefault="002A3B52" w:rsidP="002A3B52">
      <w:pPr>
        <w:jc w:val="both"/>
        <w:rPr>
          <w:spacing w:val="-10"/>
          <w:sz w:val="23"/>
          <w:szCs w:val="23"/>
        </w:rPr>
      </w:pPr>
      <w:r>
        <w:rPr>
          <w:spacing w:val="-3"/>
          <w:sz w:val="23"/>
          <w:szCs w:val="23"/>
        </w:rPr>
        <w:t>группе контроля:</w:t>
      </w:r>
    </w:p>
    <w:p w:rsidR="002A3B52" w:rsidRDefault="002A3B52" w:rsidP="002A3B52">
      <w:pPr>
        <w:tabs>
          <w:tab w:val="left" w:pos="485"/>
        </w:tabs>
        <w:jc w:val="both"/>
        <w:rPr>
          <w:spacing w:val="-7"/>
          <w:sz w:val="23"/>
          <w:szCs w:val="23"/>
        </w:rPr>
      </w:pPr>
      <w:r>
        <w:rPr>
          <w:spacing w:val="-10"/>
          <w:sz w:val="23"/>
          <w:szCs w:val="23"/>
        </w:rPr>
        <w:t xml:space="preserve">а)  </w:t>
      </w:r>
      <w:r>
        <w:rPr>
          <w:spacing w:val="-1"/>
          <w:sz w:val="23"/>
          <w:szCs w:val="23"/>
        </w:rPr>
        <w:t>гидроизоляция полов и стен в ванных и санузлах;</w:t>
      </w:r>
    </w:p>
    <w:p w:rsidR="002A3B52" w:rsidRDefault="002A3B52" w:rsidP="002A3B52">
      <w:pPr>
        <w:tabs>
          <w:tab w:val="left" w:pos="485"/>
        </w:tabs>
        <w:jc w:val="both"/>
        <w:rPr>
          <w:spacing w:val="-11"/>
          <w:sz w:val="23"/>
          <w:szCs w:val="23"/>
        </w:rPr>
      </w:pPr>
      <w:r>
        <w:rPr>
          <w:spacing w:val="-7"/>
          <w:sz w:val="23"/>
          <w:szCs w:val="23"/>
        </w:rPr>
        <w:t xml:space="preserve">б) </w:t>
      </w:r>
      <w:r>
        <w:rPr>
          <w:spacing w:val="-2"/>
          <w:sz w:val="23"/>
          <w:szCs w:val="23"/>
        </w:rPr>
        <w:t>гидроизоляция полов в сантехнических нишах;</w:t>
      </w:r>
    </w:p>
    <w:p w:rsidR="002A3B52" w:rsidRDefault="002A3B52" w:rsidP="002A3B52">
      <w:pPr>
        <w:tabs>
          <w:tab w:val="left" w:pos="485"/>
        </w:tabs>
        <w:jc w:val="both"/>
        <w:rPr>
          <w:spacing w:val="-10"/>
          <w:sz w:val="23"/>
          <w:szCs w:val="23"/>
        </w:rPr>
      </w:pPr>
      <w:r>
        <w:rPr>
          <w:spacing w:val="-11"/>
          <w:sz w:val="23"/>
          <w:szCs w:val="23"/>
        </w:rPr>
        <w:t xml:space="preserve">в)  </w:t>
      </w:r>
      <w:r>
        <w:rPr>
          <w:spacing w:val="-1"/>
          <w:sz w:val="23"/>
          <w:szCs w:val="23"/>
        </w:rPr>
        <w:t>устройство звукоизоляции от соседних жилых и общих помещений;</w:t>
      </w:r>
    </w:p>
    <w:p w:rsidR="002A3B52" w:rsidRDefault="002A3B52" w:rsidP="002A3B52">
      <w:pPr>
        <w:tabs>
          <w:tab w:val="left" w:pos="499"/>
        </w:tabs>
        <w:jc w:val="both"/>
        <w:rPr>
          <w:spacing w:val="-12"/>
          <w:sz w:val="23"/>
          <w:szCs w:val="23"/>
        </w:rPr>
      </w:pPr>
      <w:r>
        <w:rPr>
          <w:spacing w:val="-10"/>
          <w:sz w:val="23"/>
          <w:szCs w:val="23"/>
        </w:rPr>
        <w:t>г) с</w:t>
      </w:r>
      <w:r>
        <w:rPr>
          <w:spacing w:val="5"/>
          <w:sz w:val="23"/>
          <w:szCs w:val="23"/>
        </w:rPr>
        <w:t xml:space="preserve">дача наружных стен и откосов перед наклейкой ГКЛ (дополнительная </w:t>
      </w:r>
      <w:proofErr w:type="spellStart"/>
      <w:r>
        <w:rPr>
          <w:spacing w:val="-2"/>
          <w:sz w:val="23"/>
          <w:szCs w:val="23"/>
        </w:rPr>
        <w:t>запенка</w:t>
      </w:r>
      <w:proofErr w:type="spellEnd"/>
      <w:r>
        <w:rPr>
          <w:spacing w:val="-2"/>
          <w:sz w:val="23"/>
          <w:szCs w:val="23"/>
        </w:rPr>
        <w:t xml:space="preserve">, оклейка металлических деталей, штукатурка </w:t>
      </w:r>
      <w:proofErr w:type="spellStart"/>
      <w:r>
        <w:rPr>
          <w:spacing w:val="-2"/>
          <w:sz w:val="23"/>
          <w:szCs w:val="23"/>
        </w:rPr>
        <w:t>вентканалов</w:t>
      </w:r>
      <w:proofErr w:type="spellEnd"/>
      <w:r>
        <w:rPr>
          <w:spacing w:val="-2"/>
          <w:sz w:val="23"/>
          <w:szCs w:val="23"/>
        </w:rPr>
        <w:t>);</w:t>
      </w:r>
    </w:p>
    <w:p w:rsidR="002A3B52" w:rsidRDefault="002A3B52" w:rsidP="002A3B52">
      <w:pPr>
        <w:tabs>
          <w:tab w:val="left" w:pos="499"/>
        </w:tabs>
        <w:jc w:val="both"/>
        <w:rPr>
          <w:sz w:val="23"/>
          <w:szCs w:val="23"/>
        </w:rPr>
      </w:pPr>
      <w:proofErr w:type="spellStart"/>
      <w:r>
        <w:rPr>
          <w:spacing w:val="-12"/>
          <w:sz w:val="23"/>
          <w:szCs w:val="23"/>
        </w:rPr>
        <w:t>д</w:t>
      </w:r>
      <w:proofErr w:type="spellEnd"/>
      <w:r>
        <w:rPr>
          <w:spacing w:val="-12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изоляция стояков горячей и холодной воды;</w:t>
      </w:r>
    </w:p>
    <w:p w:rsidR="002A3B52" w:rsidRDefault="002A3B52" w:rsidP="002A3B52">
      <w:pPr>
        <w:jc w:val="both"/>
        <w:rPr>
          <w:spacing w:val="-2"/>
          <w:sz w:val="23"/>
          <w:szCs w:val="23"/>
        </w:rPr>
      </w:pPr>
      <w:r>
        <w:rPr>
          <w:sz w:val="23"/>
          <w:szCs w:val="23"/>
        </w:rPr>
        <w:t xml:space="preserve">е) </w:t>
      </w:r>
      <w:r>
        <w:rPr>
          <w:spacing w:val="-2"/>
          <w:sz w:val="23"/>
          <w:szCs w:val="23"/>
        </w:rPr>
        <w:t xml:space="preserve">акты на </w:t>
      </w:r>
      <w:proofErr w:type="spellStart"/>
      <w:r>
        <w:rPr>
          <w:spacing w:val="-2"/>
          <w:sz w:val="23"/>
          <w:szCs w:val="23"/>
        </w:rPr>
        <w:t>гидроиспытания</w:t>
      </w:r>
      <w:proofErr w:type="spellEnd"/>
      <w:r>
        <w:rPr>
          <w:spacing w:val="-2"/>
          <w:sz w:val="23"/>
          <w:szCs w:val="23"/>
        </w:rPr>
        <w:t>:</w:t>
      </w:r>
    </w:p>
    <w:p w:rsidR="002A3B52" w:rsidRDefault="002A3B52" w:rsidP="002A3B52">
      <w:pPr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1)  внутри жилых помещений систем</w:t>
      </w:r>
      <w:proofErr w:type="gramStart"/>
      <w:r>
        <w:rPr>
          <w:spacing w:val="-2"/>
          <w:sz w:val="23"/>
          <w:szCs w:val="23"/>
        </w:rPr>
        <w:t xml:space="preserve"> В</w:t>
      </w:r>
      <w:proofErr w:type="gramEnd"/>
      <w:r>
        <w:rPr>
          <w:spacing w:val="-2"/>
          <w:sz w:val="23"/>
          <w:szCs w:val="23"/>
        </w:rPr>
        <w:t xml:space="preserve"> и К;</w:t>
      </w:r>
    </w:p>
    <w:p w:rsidR="002A3B52" w:rsidRDefault="002A3B52" w:rsidP="002A3B52">
      <w:pPr>
        <w:jc w:val="both"/>
        <w:rPr>
          <w:spacing w:val="-11"/>
          <w:sz w:val="23"/>
          <w:szCs w:val="23"/>
        </w:rPr>
      </w:pPr>
      <w:r>
        <w:rPr>
          <w:spacing w:val="-2"/>
          <w:sz w:val="23"/>
          <w:szCs w:val="23"/>
        </w:rPr>
        <w:t>2) системы отопления при замене отопительных приборов, труб, кранов.</w:t>
      </w:r>
    </w:p>
    <w:p w:rsidR="002A3B52" w:rsidRDefault="002A3B52" w:rsidP="002A3B52">
      <w:pPr>
        <w:jc w:val="both"/>
        <w:rPr>
          <w:spacing w:val="-9"/>
          <w:sz w:val="23"/>
          <w:szCs w:val="23"/>
        </w:rPr>
      </w:pPr>
      <w:r>
        <w:rPr>
          <w:spacing w:val="-11"/>
          <w:sz w:val="23"/>
          <w:szCs w:val="23"/>
        </w:rPr>
        <w:t xml:space="preserve">ж)  </w:t>
      </w:r>
      <w:r>
        <w:rPr>
          <w:spacing w:val="-1"/>
          <w:sz w:val="23"/>
          <w:szCs w:val="23"/>
        </w:rPr>
        <w:t>акты на электромонтажные работы согласно ВСН - 123-90;</w:t>
      </w:r>
    </w:p>
    <w:p w:rsidR="002A3B52" w:rsidRDefault="002A3B52" w:rsidP="002A3B52">
      <w:pPr>
        <w:jc w:val="both"/>
        <w:rPr>
          <w:spacing w:val="-3"/>
          <w:sz w:val="23"/>
          <w:szCs w:val="23"/>
        </w:rPr>
      </w:pPr>
      <w:proofErr w:type="spellStart"/>
      <w:r>
        <w:rPr>
          <w:spacing w:val="-9"/>
          <w:sz w:val="23"/>
          <w:szCs w:val="23"/>
        </w:rPr>
        <w:t>з</w:t>
      </w:r>
      <w:proofErr w:type="spellEnd"/>
      <w:r>
        <w:rPr>
          <w:spacing w:val="-9"/>
          <w:sz w:val="23"/>
          <w:szCs w:val="23"/>
        </w:rPr>
        <w:t xml:space="preserve">)  </w:t>
      </w:r>
      <w:r>
        <w:rPr>
          <w:spacing w:val="-2"/>
          <w:sz w:val="23"/>
          <w:szCs w:val="23"/>
        </w:rPr>
        <w:t>акт приемки вентиляции (естественной вытяжной);</w:t>
      </w:r>
    </w:p>
    <w:p w:rsidR="002A3B52" w:rsidRDefault="002A3B52" w:rsidP="002A3B52">
      <w:pPr>
        <w:jc w:val="both"/>
        <w:rPr>
          <w:spacing w:val="-2"/>
          <w:sz w:val="23"/>
          <w:szCs w:val="23"/>
        </w:rPr>
      </w:pPr>
      <w:r>
        <w:rPr>
          <w:spacing w:val="-3"/>
          <w:sz w:val="23"/>
          <w:szCs w:val="23"/>
        </w:rPr>
        <w:t xml:space="preserve">и) акт замера влажности внутри жилого помещения выполняется еженедельно. </w:t>
      </w:r>
    </w:p>
    <w:p w:rsidR="002A3B52" w:rsidRDefault="002A3B52" w:rsidP="002A3B52">
      <w:pPr>
        <w:jc w:val="both"/>
        <w:rPr>
          <w:spacing w:val="-13"/>
          <w:sz w:val="23"/>
          <w:szCs w:val="23"/>
        </w:rPr>
      </w:pPr>
      <w:r>
        <w:rPr>
          <w:spacing w:val="-2"/>
          <w:sz w:val="23"/>
          <w:szCs w:val="23"/>
        </w:rPr>
        <w:t xml:space="preserve">21. Перечень актов промежуточной приемки ответственных конструкций при </w:t>
      </w:r>
      <w:proofErr w:type="spellStart"/>
      <w:r>
        <w:rPr>
          <w:spacing w:val="-4"/>
          <w:sz w:val="23"/>
          <w:szCs w:val="23"/>
        </w:rPr>
        <w:t>самоотделке</w:t>
      </w:r>
      <w:proofErr w:type="spellEnd"/>
      <w:r>
        <w:rPr>
          <w:spacing w:val="-4"/>
          <w:sz w:val="23"/>
          <w:szCs w:val="23"/>
        </w:rPr>
        <w:t>:</w:t>
      </w:r>
    </w:p>
    <w:p w:rsidR="002A3B52" w:rsidRDefault="002A3B52" w:rsidP="002A3B52">
      <w:pPr>
        <w:jc w:val="both"/>
        <w:rPr>
          <w:spacing w:val="-12"/>
          <w:sz w:val="23"/>
          <w:szCs w:val="23"/>
        </w:rPr>
      </w:pPr>
      <w:r>
        <w:rPr>
          <w:spacing w:val="-13"/>
          <w:sz w:val="23"/>
          <w:szCs w:val="23"/>
        </w:rPr>
        <w:t xml:space="preserve">а)  </w:t>
      </w:r>
      <w:r>
        <w:rPr>
          <w:sz w:val="23"/>
          <w:szCs w:val="23"/>
        </w:rPr>
        <w:t>устройство проемов в стенах, потолках кровлях;</w:t>
      </w:r>
    </w:p>
    <w:p w:rsidR="002A3B52" w:rsidRDefault="002A3B52" w:rsidP="002A3B52">
      <w:pPr>
        <w:jc w:val="both"/>
        <w:rPr>
          <w:spacing w:val="-11"/>
          <w:sz w:val="23"/>
          <w:szCs w:val="23"/>
        </w:rPr>
      </w:pPr>
      <w:proofErr w:type="gramStart"/>
      <w:r>
        <w:rPr>
          <w:spacing w:val="-12"/>
          <w:sz w:val="23"/>
          <w:szCs w:val="23"/>
        </w:rPr>
        <w:t xml:space="preserve">б) </w:t>
      </w:r>
      <w:r>
        <w:rPr>
          <w:spacing w:val="-1"/>
          <w:sz w:val="23"/>
          <w:szCs w:val="23"/>
        </w:rPr>
        <w:t xml:space="preserve">при работах, затрагивающих несущие стены, фасад, кровлю, окна, витражи </w:t>
      </w:r>
      <w:r>
        <w:rPr>
          <w:spacing w:val="-2"/>
          <w:sz w:val="23"/>
          <w:szCs w:val="23"/>
        </w:rPr>
        <w:t>(установка кондиционеров, замена окон, витражей, установка антенн)</w:t>
      </w:r>
      <w:proofErr w:type="gramEnd"/>
    </w:p>
    <w:p w:rsidR="002A3B52" w:rsidRDefault="002A3B52" w:rsidP="002A3B52">
      <w:pPr>
        <w:jc w:val="both"/>
        <w:rPr>
          <w:spacing w:val="-2"/>
          <w:sz w:val="23"/>
          <w:szCs w:val="23"/>
        </w:rPr>
      </w:pPr>
      <w:r>
        <w:rPr>
          <w:spacing w:val="-11"/>
          <w:sz w:val="23"/>
          <w:szCs w:val="23"/>
        </w:rPr>
        <w:t xml:space="preserve">в)  </w:t>
      </w:r>
      <w:r>
        <w:rPr>
          <w:spacing w:val="-2"/>
          <w:sz w:val="23"/>
          <w:szCs w:val="23"/>
        </w:rPr>
        <w:t>акт на приемку естественной вентиляции.</w:t>
      </w:r>
    </w:p>
    <w:p w:rsidR="002A3B52" w:rsidRDefault="002A3B52" w:rsidP="002A3B52">
      <w:pPr>
        <w:jc w:val="both"/>
        <w:rPr>
          <w:b/>
          <w:sz w:val="23"/>
          <w:szCs w:val="23"/>
        </w:rPr>
      </w:pPr>
    </w:p>
    <w:p w:rsidR="002A3B52" w:rsidRDefault="002A3B52" w:rsidP="002A3B52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 долевого строительства</w:t>
      </w:r>
      <w:proofErr w:type="gramStart"/>
      <w:r>
        <w:rPr>
          <w:b/>
          <w:sz w:val="23"/>
          <w:szCs w:val="23"/>
        </w:rPr>
        <w:t xml:space="preserve">                                                                  О</w:t>
      </w:r>
      <w:proofErr w:type="gramEnd"/>
      <w:r>
        <w:rPr>
          <w:b/>
          <w:sz w:val="23"/>
          <w:szCs w:val="23"/>
        </w:rPr>
        <w:t>т имени Застройщика</w:t>
      </w:r>
    </w:p>
    <w:p w:rsidR="002A3B52" w:rsidRDefault="002A3B52" w:rsidP="002A3B52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</w:t>
      </w:r>
    </w:p>
    <w:p w:rsidR="002A3B52" w:rsidRDefault="002A3B52" w:rsidP="002A3B52">
      <w:pPr>
        <w:tabs>
          <w:tab w:val="left" w:pos="499"/>
          <w:tab w:val="left" w:pos="5812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2A3B52" w:rsidRDefault="002A3B52" w:rsidP="002A3B52">
      <w:pPr>
        <w:tabs>
          <w:tab w:val="left" w:pos="499"/>
          <w:tab w:val="left" w:pos="5812"/>
        </w:tabs>
        <w:jc w:val="both"/>
        <w:rPr>
          <w:b/>
          <w:spacing w:val="-5"/>
          <w:sz w:val="23"/>
          <w:szCs w:val="23"/>
        </w:rPr>
      </w:pPr>
      <w:r>
        <w:rPr>
          <w:b/>
          <w:sz w:val="23"/>
          <w:szCs w:val="23"/>
        </w:rPr>
        <w:t>_____________________/ ____________/                                 ___________________ /Ивкина Е.В./</w:t>
      </w:r>
      <w:r w:rsidRPr="00817FE0">
        <w:rPr>
          <w:b/>
          <w:spacing w:val="-5"/>
        </w:rPr>
        <w:t xml:space="preserve"> </w:t>
      </w:r>
    </w:p>
    <w:p w:rsidR="00DC7BE2" w:rsidRDefault="00DC7BE2">
      <w:pPr>
        <w:pStyle w:val="Standard"/>
        <w:tabs>
          <w:tab w:val="left" w:pos="12049"/>
          <w:tab w:val="left" w:pos="13325"/>
          <w:tab w:val="left" w:pos="13467"/>
        </w:tabs>
        <w:ind w:left="5670"/>
        <w:rPr>
          <w:b/>
          <w:spacing w:val="-5"/>
        </w:rPr>
      </w:pPr>
    </w:p>
    <w:p w:rsidR="00BA5366" w:rsidRPr="00654BD3" w:rsidRDefault="00E407FA" w:rsidP="00E407FA">
      <w:pPr>
        <w:pStyle w:val="Standard"/>
        <w:shd w:val="clear" w:color="auto" w:fill="FFFFFF"/>
        <w:tabs>
          <w:tab w:val="left" w:pos="499"/>
          <w:tab w:val="left" w:pos="5812"/>
        </w:tabs>
        <w:ind w:hanging="142"/>
        <w:rPr>
          <w:b/>
          <w:spacing w:val="-5"/>
        </w:rPr>
      </w:pPr>
      <w:r w:rsidRPr="00654BD3">
        <w:rPr>
          <w:b/>
          <w:spacing w:val="-5"/>
        </w:rPr>
        <w:t xml:space="preserve"> </w:t>
      </w:r>
    </w:p>
    <w:sectPr w:rsidR="00BA5366" w:rsidRPr="00654BD3" w:rsidSect="009E325F">
      <w:footerReference w:type="default" r:id="rId8"/>
      <w:pgSz w:w="11906" w:h="16838"/>
      <w:pgMar w:top="567" w:right="851" w:bottom="567" w:left="964" w:header="720" w:footer="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181" w:rsidRDefault="00DB1181" w:rsidP="00420B6C">
      <w:r>
        <w:separator/>
      </w:r>
    </w:p>
  </w:endnote>
  <w:endnote w:type="continuationSeparator" w:id="0">
    <w:p w:rsidR="00DB1181" w:rsidRDefault="00DB1181" w:rsidP="0042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91" w:rsidRDefault="00D148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181" w:rsidRDefault="00DB1181" w:rsidP="00420B6C">
      <w:r w:rsidRPr="00420B6C">
        <w:rPr>
          <w:color w:val="000000"/>
        </w:rPr>
        <w:separator/>
      </w:r>
    </w:p>
  </w:footnote>
  <w:footnote w:type="continuationSeparator" w:id="0">
    <w:p w:rsidR="00DB1181" w:rsidRDefault="00DB1181" w:rsidP="00420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E36EA16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975" w:hanging="97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42" w:hanging="97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42" w:hanging="9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6"/>
    <w:multiLevelType w:val="multilevel"/>
    <w:tmpl w:val="00000006"/>
    <w:name w:val="WWNum9"/>
    <w:lvl w:ilvl="0">
      <w:start w:val="1"/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0000000D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1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000000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4"/>
    <w:multiLevelType w:val="multilevel"/>
    <w:tmpl w:val="000000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C64810"/>
    <w:multiLevelType w:val="multilevel"/>
    <w:tmpl w:val="A90A6B2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00EC0E39"/>
    <w:multiLevelType w:val="multilevel"/>
    <w:tmpl w:val="BE44D6F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055E0E0B"/>
    <w:multiLevelType w:val="multilevel"/>
    <w:tmpl w:val="D4E6133E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05FB2C62"/>
    <w:multiLevelType w:val="multilevel"/>
    <w:tmpl w:val="005ABDF0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11021A9C"/>
    <w:multiLevelType w:val="hybridMultilevel"/>
    <w:tmpl w:val="3102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992241"/>
    <w:multiLevelType w:val="multilevel"/>
    <w:tmpl w:val="C590DD44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17CC2FD1"/>
    <w:multiLevelType w:val="multilevel"/>
    <w:tmpl w:val="336AF7E2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18B0478D"/>
    <w:multiLevelType w:val="hybridMultilevel"/>
    <w:tmpl w:val="7BFC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D025FA"/>
    <w:multiLevelType w:val="multilevel"/>
    <w:tmpl w:val="4062664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20547B4C"/>
    <w:multiLevelType w:val="multilevel"/>
    <w:tmpl w:val="CD8865B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4D65E3E"/>
    <w:multiLevelType w:val="multilevel"/>
    <w:tmpl w:val="7DC8F996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4E47A3B"/>
    <w:multiLevelType w:val="multilevel"/>
    <w:tmpl w:val="D662F47C"/>
    <w:styleLink w:val="WWNum9"/>
    <w:lvl w:ilvl="0">
      <w:numFmt w:val="bullet"/>
      <w:lvlText w:val="•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286E48CE"/>
    <w:multiLevelType w:val="multilevel"/>
    <w:tmpl w:val="9FDAF07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2EDB4829"/>
    <w:multiLevelType w:val="multilevel"/>
    <w:tmpl w:val="2FF89FF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36760551"/>
    <w:multiLevelType w:val="multilevel"/>
    <w:tmpl w:val="54CA20EE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38B837C4"/>
    <w:multiLevelType w:val="multilevel"/>
    <w:tmpl w:val="12189758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02B7EF1"/>
    <w:multiLevelType w:val="multilevel"/>
    <w:tmpl w:val="575CC0F4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45064500"/>
    <w:multiLevelType w:val="multilevel"/>
    <w:tmpl w:val="ABA2E690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48F22EB2"/>
    <w:multiLevelType w:val="multilevel"/>
    <w:tmpl w:val="49FEF18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9FE6672"/>
    <w:multiLevelType w:val="multilevel"/>
    <w:tmpl w:val="D2244770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17E1E60"/>
    <w:multiLevelType w:val="multilevel"/>
    <w:tmpl w:val="DBE0D104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55527738"/>
    <w:multiLevelType w:val="multilevel"/>
    <w:tmpl w:val="BF8E36E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9820DFB"/>
    <w:multiLevelType w:val="multilevel"/>
    <w:tmpl w:val="190415EA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AB52BDA"/>
    <w:multiLevelType w:val="hybridMultilevel"/>
    <w:tmpl w:val="8C90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E837F0"/>
    <w:multiLevelType w:val="multilevel"/>
    <w:tmpl w:val="656C363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5B290653"/>
    <w:multiLevelType w:val="multilevel"/>
    <w:tmpl w:val="A6D8557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5D722D83"/>
    <w:multiLevelType w:val="multilevel"/>
    <w:tmpl w:val="577CA5F6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5E837F80"/>
    <w:multiLevelType w:val="multilevel"/>
    <w:tmpl w:val="D14E4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>
    <w:nsid w:val="67A91238"/>
    <w:multiLevelType w:val="multilevel"/>
    <w:tmpl w:val="6352A1DE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6A8C48B1"/>
    <w:multiLevelType w:val="multilevel"/>
    <w:tmpl w:val="C746810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6AFE692C"/>
    <w:multiLevelType w:val="multilevel"/>
    <w:tmpl w:val="25C8BBC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D726C2D"/>
    <w:multiLevelType w:val="multilevel"/>
    <w:tmpl w:val="AE06C2CC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6EFF6D3E"/>
    <w:multiLevelType w:val="multilevel"/>
    <w:tmpl w:val="5406FB8E"/>
    <w:styleLink w:val="WWNum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294613B"/>
    <w:multiLevelType w:val="multilevel"/>
    <w:tmpl w:val="C75E096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7CCE3142"/>
    <w:multiLevelType w:val="multilevel"/>
    <w:tmpl w:val="D5F6C0C2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7E816A00"/>
    <w:multiLevelType w:val="multilevel"/>
    <w:tmpl w:val="7BFA925C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5"/>
  </w:num>
  <w:num w:numId="2">
    <w:abstractNumId w:val="30"/>
  </w:num>
  <w:num w:numId="3">
    <w:abstractNumId w:val="46"/>
  </w:num>
  <w:num w:numId="4">
    <w:abstractNumId w:val="17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  <w:num w:numId="5">
    <w:abstractNumId w:val="43"/>
  </w:num>
  <w:num w:numId="6">
    <w:abstractNumId w:val="22"/>
  </w:num>
  <w:num w:numId="7">
    <w:abstractNumId w:val="47"/>
  </w:num>
  <w:num w:numId="8">
    <w:abstractNumId w:val="44"/>
  </w:num>
  <w:num w:numId="9">
    <w:abstractNumId w:val="25"/>
  </w:num>
  <w:num w:numId="10">
    <w:abstractNumId w:val="14"/>
  </w:num>
  <w:num w:numId="11">
    <w:abstractNumId w:val="23"/>
  </w:num>
  <w:num w:numId="12">
    <w:abstractNumId w:val="24"/>
  </w:num>
  <w:num w:numId="13">
    <w:abstractNumId w:val="39"/>
  </w:num>
  <w:num w:numId="14">
    <w:abstractNumId w:val="45"/>
  </w:num>
  <w:num w:numId="15">
    <w:abstractNumId w:val="32"/>
  </w:num>
  <w:num w:numId="16">
    <w:abstractNumId w:val="36"/>
  </w:num>
  <w:num w:numId="17">
    <w:abstractNumId w:val="48"/>
  </w:num>
  <w:num w:numId="18">
    <w:abstractNumId w:val="27"/>
  </w:num>
  <w:num w:numId="19">
    <w:abstractNumId w:val="15"/>
  </w:num>
  <w:num w:numId="20">
    <w:abstractNumId w:val="31"/>
  </w:num>
  <w:num w:numId="21">
    <w:abstractNumId w:val="38"/>
  </w:num>
  <w:num w:numId="22">
    <w:abstractNumId w:val="20"/>
  </w:num>
  <w:num w:numId="23">
    <w:abstractNumId w:val="19"/>
  </w:num>
  <w:num w:numId="24">
    <w:abstractNumId w:val="49"/>
  </w:num>
  <w:num w:numId="25">
    <w:abstractNumId w:val="28"/>
  </w:num>
  <w:num w:numId="26">
    <w:abstractNumId w:val="42"/>
  </w:num>
  <w:num w:numId="27">
    <w:abstractNumId w:val="29"/>
  </w:num>
  <w:num w:numId="28">
    <w:abstractNumId w:val="40"/>
  </w:num>
  <w:num w:numId="29">
    <w:abstractNumId w:val="26"/>
  </w:num>
  <w:num w:numId="30">
    <w:abstractNumId w:val="33"/>
  </w:num>
  <w:num w:numId="31">
    <w:abstractNumId w:val="16"/>
  </w:num>
  <w:num w:numId="32">
    <w:abstractNumId w:val="34"/>
  </w:num>
  <w:num w:numId="33">
    <w:abstractNumId w:val="17"/>
    <w:lvlOverride w:ilvl="0">
      <w:startOverride w:val="1"/>
    </w:lvlOverride>
  </w:num>
  <w:num w:numId="34">
    <w:abstractNumId w:val="34"/>
  </w:num>
  <w:num w:numId="35">
    <w:abstractNumId w:val="43"/>
  </w:num>
  <w:num w:numId="36">
    <w:abstractNumId w:val="35"/>
    <w:lvlOverride w:ilvl="0">
      <w:startOverride w:val="1"/>
    </w:lvlOverride>
  </w:num>
  <w:num w:numId="37">
    <w:abstractNumId w:val="30"/>
  </w:num>
  <w:num w:numId="38">
    <w:abstractNumId w:val="46"/>
  </w:num>
  <w:num w:numId="39">
    <w:abstractNumId w:val="30"/>
  </w:num>
  <w:num w:numId="40">
    <w:abstractNumId w:val="46"/>
  </w:num>
  <w:num w:numId="41">
    <w:abstractNumId w:val="17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7"/>
  </w:num>
  <w:num w:numId="47">
    <w:abstractNumId w:val="8"/>
  </w:num>
  <w:num w:numId="48">
    <w:abstractNumId w:val="9"/>
  </w:num>
  <w:num w:numId="49">
    <w:abstractNumId w:val="10"/>
  </w:num>
  <w:num w:numId="50">
    <w:abstractNumId w:val="11"/>
  </w:num>
  <w:num w:numId="51">
    <w:abstractNumId w:val="12"/>
  </w:num>
  <w:num w:numId="52">
    <w:abstractNumId w:val="13"/>
  </w:num>
  <w:num w:numId="53">
    <w:abstractNumId w:val="2"/>
  </w:num>
  <w:num w:numId="54">
    <w:abstractNumId w:val="37"/>
  </w:num>
  <w:num w:numId="55">
    <w:abstractNumId w:val="41"/>
  </w:num>
  <w:num w:numId="56">
    <w:abstractNumId w:val="21"/>
  </w:num>
  <w:num w:numId="57">
    <w:abstractNumId w:val="18"/>
  </w:num>
  <w:num w:numId="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B6C"/>
    <w:rsid w:val="0000133D"/>
    <w:rsid w:val="00005E2F"/>
    <w:rsid w:val="00012A5B"/>
    <w:rsid w:val="00031228"/>
    <w:rsid w:val="000326D1"/>
    <w:rsid w:val="000530E0"/>
    <w:rsid w:val="00094B3E"/>
    <w:rsid w:val="000962AD"/>
    <w:rsid w:val="00096805"/>
    <w:rsid w:val="00097954"/>
    <w:rsid w:val="00097E75"/>
    <w:rsid w:val="000A1B8A"/>
    <w:rsid w:val="000C0061"/>
    <w:rsid w:val="000C1880"/>
    <w:rsid w:val="000D26D4"/>
    <w:rsid w:val="000D2A16"/>
    <w:rsid w:val="000E15F9"/>
    <w:rsid w:val="000F51D0"/>
    <w:rsid w:val="0010122B"/>
    <w:rsid w:val="00101242"/>
    <w:rsid w:val="00110126"/>
    <w:rsid w:val="00122B14"/>
    <w:rsid w:val="00127D3F"/>
    <w:rsid w:val="00134D12"/>
    <w:rsid w:val="0014314C"/>
    <w:rsid w:val="00146BE4"/>
    <w:rsid w:val="00166C79"/>
    <w:rsid w:val="001710B7"/>
    <w:rsid w:val="00186123"/>
    <w:rsid w:val="001909DC"/>
    <w:rsid w:val="001B4E4F"/>
    <w:rsid w:val="001D67A9"/>
    <w:rsid w:val="001F4FAB"/>
    <w:rsid w:val="00200ED1"/>
    <w:rsid w:val="00233B3E"/>
    <w:rsid w:val="00236DBF"/>
    <w:rsid w:val="00240074"/>
    <w:rsid w:val="002417CA"/>
    <w:rsid w:val="00246381"/>
    <w:rsid w:val="00247107"/>
    <w:rsid w:val="00263AFE"/>
    <w:rsid w:val="00263CC3"/>
    <w:rsid w:val="0026602C"/>
    <w:rsid w:val="00277429"/>
    <w:rsid w:val="0028632D"/>
    <w:rsid w:val="002911D7"/>
    <w:rsid w:val="00294D65"/>
    <w:rsid w:val="002964A6"/>
    <w:rsid w:val="002A3B52"/>
    <w:rsid w:val="002B6109"/>
    <w:rsid w:val="002B67BE"/>
    <w:rsid w:val="002E2C4B"/>
    <w:rsid w:val="002F1C5B"/>
    <w:rsid w:val="002F68E0"/>
    <w:rsid w:val="00300C1A"/>
    <w:rsid w:val="003211E6"/>
    <w:rsid w:val="00330AFA"/>
    <w:rsid w:val="0034498E"/>
    <w:rsid w:val="00347DF9"/>
    <w:rsid w:val="00351547"/>
    <w:rsid w:val="00355844"/>
    <w:rsid w:val="00363620"/>
    <w:rsid w:val="00363C1D"/>
    <w:rsid w:val="003A438B"/>
    <w:rsid w:val="003A6680"/>
    <w:rsid w:val="003D6BBD"/>
    <w:rsid w:val="0041572F"/>
    <w:rsid w:val="00420B6C"/>
    <w:rsid w:val="00435BA1"/>
    <w:rsid w:val="00437DED"/>
    <w:rsid w:val="00446B05"/>
    <w:rsid w:val="00454CC1"/>
    <w:rsid w:val="00464B00"/>
    <w:rsid w:val="004656D7"/>
    <w:rsid w:val="00480E27"/>
    <w:rsid w:val="00485C1F"/>
    <w:rsid w:val="004919D1"/>
    <w:rsid w:val="00494550"/>
    <w:rsid w:val="0049795A"/>
    <w:rsid w:val="004B08C4"/>
    <w:rsid w:val="004B73B9"/>
    <w:rsid w:val="004C21D3"/>
    <w:rsid w:val="004C785B"/>
    <w:rsid w:val="004D178E"/>
    <w:rsid w:val="004E0E2A"/>
    <w:rsid w:val="004F0D4F"/>
    <w:rsid w:val="004F6142"/>
    <w:rsid w:val="00511E92"/>
    <w:rsid w:val="0051336E"/>
    <w:rsid w:val="00527F1D"/>
    <w:rsid w:val="00530D42"/>
    <w:rsid w:val="005374DE"/>
    <w:rsid w:val="00551EF3"/>
    <w:rsid w:val="00556F42"/>
    <w:rsid w:val="00587174"/>
    <w:rsid w:val="005922E9"/>
    <w:rsid w:val="005976AF"/>
    <w:rsid w:val="005A161E"/>
    <w:rsid w:val="005A1DCD"/>
    <w:rsid w:val="005A4ADC"/>
    <w:rsid w:val="005B30B8"/>
    <w:rsid w:val="005D486B"/>
    <w:rsid w:val="005E4BAA"/>
    <w:rsid w:val="00600129"/>
    <w:rsid w:val="00615918"/>
    <w:rsid w:val="00624C64"/>
    <w:rsid w:val="00630B9A"/>
    <w:rsid w:val="006453C7"/>
    <w:rsid w:val="0064625F"/>
    <w:rsid w:val="00654BD3"/>
    <w:rsid w:val="0066024B"/>
    <w:rsid w:val="00662850"/>
    <w:rsid w:val="00677353"/>
    <w:rsid w:val="006900CB"/>
    <w:rsid w:val="006A64FA"/>
    <w:rsid w:val="006B324C"/>
    <w:rsid w:val="006D00D6"/>
    <w:rsid w:val="006E5396"/>
    <w:rsid w:val="006E7330"/>
    <w:rsid w:val="00702EFF"/>
    <w:rsid w:val="00704253"/>
    <w:rsid w:val="00735D23"/>
    <w:rsid w:val="007405EC"/>
    <w:rsid w:val="00762A51"/>
    <w:rsid w:val="00777957"/>
    <w:rsid w:val="00783CBF"/>
    <w:rsid w:val="00792E8F"/>
    <w:rsid w:val="007A02CE"/>
    <w:rsid w:val="007A1CEC"/>
    <w:rsid w:val="007A546F"/>
    <w:rsid w:val="007A61E2"/>
    <w:rsid w:val="007B4334"/>
    <w:rsid w:val="007B62DA"/>
    <w:rsid w:val="007C3298"/>
    <w:rsid w:val="007C7B0D"/>
    <w:rsid w:val="007F6749"/>
    <w:rsid w:val="00803C8B"/>
    <w:rsid w:val="00811BDF"/>
    <w:rsid w:val="0081460E"/>
    <w:rsid w:val="008215F9"/>
    <w:rsid w:val="0085693B"/>
    <w:rsid w:val="00865E15"/>
    <w:rsid w:val="008668CE"/>
    <w:rsid w:val="00880D77"/>
    <w:rsid w:val="008903EA"/>
    <w:rsid w:val="008B73E4"/>
    <w:rsid w:val="008B7EBA"/>
    <w:rsid w:val="008F5D91"/>
    <w:rsid w:val="008F778B"/>
    <w:rsid w:val="0093050C"/>
    <w:rsid w:val="00933CEF"/>
    <w:rsid w:val="00941F37"/>
    <w:rsid w:val="00944071"/>
    <w:rsid w:val="009463D5"/>
    <w:rsid w:val="00963BB3"/>
    <w:rsid w:val="009647FE"/>
    <w:rsid w:val="009659DC"/>
    <w:rsid w:val="00972261"/>
    <w:rsid w:val="00972887"/>
    <w:rsid w:val="009868F5"/>
    <w:rsid w:val="009A5EAF"/>
    <w:rsid w:val="009E325F"/>
    <w:rsid w:val="009E5D3F"/>
    <w:rsid w:val="00A0246E"/>
    <w:rsid w:val="00A23967"/>
    <w:rsid w:val="00A23FA2"/>
    <w:rsid w:val="00A241D1"/>
    <w:rsid w:val="00A251DB"/>
    <w:rsid w:val="00A37692"/>
    <w:rsid w:val="00A46AA7"/>
    <w:rsid w:val="00A6064A"/>
    <w:rsid w:val="00A617FD"/>
    <w:rsid w:val="00A62BDE"/>
    <w:rsid w:val="00A859BA"/>
    <w:rsid w:val="00A92427"/>
    <w:rsid w:val="00A9606A"/>
    <w:rsid w:val="00A96CBF"/>
    <w:rsid w:val="00A97514"/>
    <w:rsid w:val="00AA032B"/>
    <w:rsid w:val="00AB641E"/>
    <w:rsid w:val="00AB68B4"/>
    <w:rsid w:val="00AC5B48"/>
    <w:rsid w:val="00AE6249"/>
    <w:rsid w:val="00AF4273"/>
    <w:rsid w:val="00B10B32"/>
    <w:rsid w:val="00B120E7"/>
    <w:rsid w:val="00B12AB2"/>
    <w:rsid w:val="00B25517"/>
    <w:rsid w:val="00B35183"/>
    <w:rsid w:val="00B46B9F"/>
    <w:rsid w:val="00B70C83"/>
    <w:rsid w:val="00B75A7A"/>
    <w:rsid w:val="00B935F9"/>
    <w:rsid w:val="00B97861"/>
    <w:rsid w:val="00BA5366"/>
    <w:rsid w:val="00BB3B45"/>
    <w:rsid w:val="00BB6B25"/>
    <w:rsid w:val="00BC14BB"/>
    <w:rsid w:val="00BE3755"/>
    <w:rsid w:val="00BF045B"/>
    <w:rsid w:val="00BF6819"/>
    <w:rsid w:val="00C05DFF"/>
    <w:rsid w:val="00C203C1"/>
    <w:rsid w:val="00C3044B"/>
    <w:rsid w:val="00C3357A"/>
    <w:rsid w:val="00C34B5A"/>
    <w:rsid w:val="00C5580D"/>
    <w:rsid w:val="00C67EBE"/>
    <w:rsid w:val="00C73000"/>
    <w:rsid w:val="00C903BD"/>
    <w:rsid w:val="00C94481"/>
    <w:rsid w:val="00C97DC2"/>
    <w:rsid w:val="00CC1385"/>
    <w:rsid w:val="00CC45EF"/>
    <w:rsid w:val="00CC4AA2"/>
    <w:rsid w:val="00CC770B"/>
    <w:rsid w:val="00CD31DA"/>
    <w:rsid w:val="00CD5736"/>
    <w:rsid w:val="00CE0110"/>
    <w:rsid w:val="00CF1D7F"/>
    <w:rsid w:val="00D02E95"/>
    <w:rsid w:val="00D037A6"/>
    <w:rsid w:val="00D05DE1"/>
    <w:rsid w:val="00D1094E"/>
    <w:rsid w:val="00D14891"/>
    <w:rsid w:val="00D26BCA"/>
    <w:rsid w:val="00D344AC"/>
    <w:rsid w:val="00D37F80"/>
    <w:rsid w:val="00D66A96"/>
    <w:rsid w:val="00D84DAA"/>
    <w:rsid w:val="00D9224F"/>
    <w:rsid w:val="00DB1181"/>
    <w:rsid w:val="00DC063E"/>
    <w:rsid w:val="00DC7BE2"/>
    <w:rsid w:val="00DF7EA1"/>
    <w:rsid w:val="00E00400"/>
    <w:rsid w:val="00E143CC"/>
    <w:rsid w:val="00E407FA"/>
    <w:rsid w:val="00E44819"/>
    <w:rsid w:val="00E47240"/>
    <w:rsid w:val="00E53315"/>
    <w:rsid w:val="00E575AC"/>
    <w:rsid w:val="00E72DF2"/>
    <w:rsid w:val="00E76DAF"/>
    <w:rsid w:val="00E81F86"/>
    <w:rsid w:val="00EA2568"/>
    <w:rsid w:val="00EA38CD"/>
    <w:rsid w:val="00EB3CD4"/>
    <w:rsid w:val="00EC0662"/>
    <w:rsid w:val="00EE4059"/>
    <w:rsid w:val="00EE44CA"/>
    <w:rsid w:val="00EF06CE"/>
    <w:rsid w:val="00F05323"/>
    <w:rsid w:val="00F158BE"/>
    <w:rsid w:val="00F237DD"/>
    <w:rsid w:val="00F242E4"/>
    <w:rsid w:val="00F278A4"/>
    <w:rsid w:val="00F71102"/>
    <w:rsid w:val="00F71F67"/>
    <w:rsid w:val="00F74563"/>
    <w:rsid w:val="00F80DD4"/>
    <w:rsid w:val="00F83764"/>
    <w:rsid w:val="00FA54BA"/>
    <w:rsid w:val="00FA54DF"/>
    <w:rsid w:val="00FA661D"/>
    <w:rsid w:val="00FB4796"/>
    <w:rsid w:val="00FC2CF4"/>
    <w:rsid w:val="00FC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9F"/>
  </w:style>
  <w:style w:type="paragraph" w:styleId="1">
    <w:name w:val="heading 1"/>
    <w:basedOn w:val="a"/>
    <w:next w:val="a"/>
    <w:link w:val="10"/>
    <w:qFormat/>
    <w:rsid w:val="00BA5366"/>
    <w:pPr>
      <w:keepNext/>
      <w:widowControl/>
      <w:suppressAutoHyphens w:val="0"/>
      <w:autoSpaceDN/>
      <w:textAlignment w:val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0B6C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420B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20B6C"/>
    <w:pPr>
      <w:spacing w:after="120"/>
    </w:pPr>
  </w:style>
  <w:style w:type="paragraph" w:styleId="a3">
    <w:name w:val="List"/>
    <w:basedOn w:val="Textbody"/>
    <w:rsid w:val="00420B6C"/>
    <w:rPr>
      <w:rFonts w:cs="Mangal"/>
    </w:rPr>
  </w:style>
  <w:style w:type="paragraph" w:customStyle="1" w:styleId="Caption">
    <w:name w:val="Caption"/>
    <w:basedOn w:val="Standard"/>
    <w:rsid w:val="00420B6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20B6C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420B6C"/>
    <w:pPr>
      <w:keepNext/>
      <w:outlineLvl w:val="0"/>
    </w:pPr>
    <w:rPr>
      <w:b/>
      <w:bCs/>
    </w:rPr>
  </w:style>
  <w:style w:type="paragraph" w:customStyle="1" w:styleId="ConsNormal">
    <w:name w:val="ConsNormal"/>
    <w:rsid w:val="00420B6C"/>
    <w:pPr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20B6C"/>
    <w:pPr>
      <w:ind w:firstLine="720"/>
    </w:pPr>
    <w:rPr>
      <w:rFonts w:ascii="Arial" w:hAnsi="Arial" w:cs="Arial"/>
    </w:rPr>
  </w:style>
  <w:style w:type="paragraph" w:customStyle="1" w:styleId="Footer">
    <w:name w:val="Footer"/>
    <w:basedOn w:val="Standard"/>
    <w:rsid w:val="00420B6C"/>
    <w:pPr>
      <w:suppressLineNumbers/>
      <w:tabs>
        <w:tab w:val="center" w:pos="4677"/>
        <w:tab w:val="right" w:pos="9355"/>
      </w:tabs>
    </w:pPr>
  </w:style>
  <w:style w:type="paragraph" w:styleId="2">
    <w:name w:val="Body Text Indent 2"/>
    <w:basedOn w:val="Standard"/>
    <w:rsid w:val="00420B6C"/>
    <w:pPr>
      <w:widowControl w:val="0"/>
      <w:ind w:firstLine="485"/>
      <w:jc w:val="both"/>
    </w:pPr>
  </w:style>
  <w:style w:type="paragraph" w:styleId="3">
    <w:name w:val="Body Text Indent 3"/>
    <w:basedOn w:val="Standard"/>
    <w:rsid w:val="00420B6C"/>
    <w:pPr>
      <w:spacing w:after="120"/>
      <w:ind w:left="283"/>
    </w:pPr>
    <w:rPr>
      <w:sz w:val="16"/>
      <w:szCs w:val="16"/>
    </w:rPr>
  </w:style>
  <w:style w:type="paragraph" w:customStyle="1" w:styleId="20">
    <w:name w:val="Знак2 Знак Знак Знак"/>
    <w:basedOn w:val="Standard"/>
    <w:rsid w:val="00420B6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Standard"/>
    <w:rsid w:val="00420B6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er">
    <w:name w:val="Header"/>
    <w:basedOn w:val="Standard"/>
    <w:rsid w:val="00420B6C"/>
    <w:pPr>
      <w:suppressLineNumbers/>
      <w:tabs>
        <w:tab w:val="center" w:pos="4677"/>
        <w:tab w:val="right" w:pos="9355"/>
      </w:tabs>
    </w:pPr>
  </w:style>
  <w:style w:type="paragraph" w:customStyle="1" w:styleId="12">
    <w:name w:val="Знак1"/>
    <w:basedOn w:val="Standard"/>
    <w:rsid w:val="00420B6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Standard"/>
    <w:rsid w:val="00420B6C"/>
    <w:rPr>
      <w:rFonts w:ascii="Tahoma" w:hAnsi="Tahoma" w:cs="Tahoma"/>
      <w:sz w:val="16"/>
      <w:szCs w:val="16"/>
    </w:rPr>
  </w:style>
  <w:style w:type="paragraph" w:customStyle="1" w:styleId="13">
    <w:name w:val="Знак Знак1 Знак"/>
    <w:basedOn w:val="Standard"/>
    <w:rsid w:val="00420B6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Standard"/>
    <w:rsid w:val="00420B6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-">
    <w:name w:val="ХДВ 1-й отступ"/>
    <w:basedOn w:val="Standard"/>
    <w:rsid w:val="00420B6C"/>
    <w:pPr>
      <w:widowControl w:val="0"/>
      <w:spacing w:before="60"/>
      <w:ind w:left="284" w:firstLine="709"/>
      <w:jc w:val="both"/>
    </w:pPr>
    <w:rPr>
      <w:spacing w:val="-4"/>
    </w:rPr>
  </w:style>
  <w:style w:type="paragraph" w:styleId="a5">
    <w:name w:val="Normal (Web)"/>
    <w:basedOn w:val="Standard"/>
    <w:rsid w:val="00420B6C"/>
    <w:pPr>
      <w:spacing w:before="100" w:after="100"/>
    </w:pPr>
  </w:style>
  <w:style w:type="paragraph" w:customStyle="1" w:styleId="0-">
    <w:name w:val="ХДВ 0-й уровень"/>
    <w:basedOn w:val="Standard"/>
    <w:rsid w:val="00420B6C"/>
    <w:pPr>
      <w:widowControl w:val="0"/>
      <w:spacing w:before="60"/>
      <w:ind w:firstLine="709"/>
      <w:jc w:val="both"/>
    </w:pPr>
    <w:rPr>
      <w:rFonts w:cs="Arial"/>
      <w:spacing w:val="-4"/>
    </w:rPr>
  </w:style>
  <w:style w:type="paragraph" w:styleId="a6">
    <w:name w:val="List Paragraph"/>
    <w:basedOn w:val="Standard"/>
    <w:uiPriority w:val="34"/>
    <w:qFormat/>
    <w:rsid w:val="00420B6C"/>
    <w:pPr>
      <w:ind w:left="720"/>
    </w:pPr>
  </w:style>
  <w:style w:type="paragraph" w:customStyle="1" w:styleId="consplusnormal0">
    <w:name w:val="consplusnormal"/>
    <w:basedOn w:val="Standard"/>
    <w:rsid w:val="00420B6C"/>
    <w:pPr>
      <w:spacing w:before="100" w:after="100"/>
    </w:pPr>
  </w:style>
  <w:style w:type="paragraph" w:customStyle="1" w:styleId="consplusnonformat">
    <w:name w:val="consplusnonformat"/>
    <w:basedOn w:val="Standard"/>
    <w:rsid w:val="00420B6C"/>
    <w:pPr>
      <w:spacing w:before="100" w:after="100"/>
    </w:pPr>
  </w:style>
  <w:style w:type="paragraph" w:styleId="a7">
    <w:name w:val="annotation text"/>
    <w:basedOn w:val="Standard"/>
    <w:rsid w:val="00420B6C"/>
    <w:rPr>
      <w:sz w:val="20"/>
      <w:szCs w:val="20"/>
    </w:rPr>
  </w:style>
  <w:style w:type="paragraph" w:styleId="a8">
    <w:name w:val="annotation subject"/>
    <w:basedOn w:val="a7"/>
    <w:rsid w:val="00420B6C"/>
    <w:rPr>
      <w:b/>
      <w:bCs/>
    </w:rPr>
  </w:style>
  <w:style w:type="character" w:customStyle="1" w:styleId="a9">
    <w:name w:val="Основной текст Знак"/>
    <w:basedOn w:val="a0"/>
    <w:rsid w:val="00420B6C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20B6C"/>
    <w:rPr>
      <w:b/>
      <w:bCs/>
      <w:sz w:val="24"/>
      <w:szCs w:val="24"/>
    </w:rPr>
  </w:style>
  <w:style w:type="character" w:customStyle="1" w:styleId="1-0">
    <w:name w:val="ХДВ 1-й отступ Знак Знак"/>
    <w:rsid w:val="00420B6C"/>
    <w:rPr>
      <w:spacing w:val="-4"/>
      <w:sz w:val="24"/>
      <w:szCs w:val="24"/>
    </w:rPr>
  </w:style>
  <w:style w:type="character" w:customStyle="1" w:styleId="apple-converted-space">
    <w:name w:val="apple-converted-space"/>
    <w:basedOn w:val="a0"/>
    <w:rsid w:val="00420B6C"/>
  </w:style>
  <w:style w:type="character" w:customStyle="1" w:styleId="Internetlink">
    <w:name w:val="Internet link"/>
    <w:basedOn w:val="a0"/>
    <w:rsid w:val="00420B6C"/>
    <w:rPr>
      <w:color w:val="0000FF"/>
      <w:u w:val="single"/>
    </w:rPr>
  </w:style>
  <w:style w:type="character" w:styleId="aa">
    <w:name w:val="annotation reference"/>
    <w:basedOn w:val="a0"/>
    <w:rsid w:val="00420B6C"/>
    <w:rPr>
      <w:sz w:val="16"/>
      <w:szCs w:val="16"/>
    </w:rPr>
  </w:style>
  <w:style w:type="character" w:customStyle="1" w:styleId="ab">
    <w:name w:val="Текст примечания Знак"/>
    <w:basedOn w:val="a0"/>
    <w:rsid w:val="00420B6C"/>
  </w:style>
  <w:style w:type="character" w:customStyle="1" w:styleId="ac">
    <w:name w:val="Тема примечания Знак"/>
    <w:basedOn w:val="ab"/>
    <w:rsid w:val="00420B6C"/>
    <w:rPr>
      <w:b/>
      <w:bCs/>
    </w:rPr>
  </w:style>
  <w:style w:type="character" w:customStyle="1" w:styleId="22">
    <w:name w:val="Основной текст с отступом 2 Знак"/>
    <w:basedOn w:val="a0"/>
    <w:rsid w:val="00420B6C"/>
    <w:rPr>
      <w:sz w:val="24"/>
      <w:szCs w:val="24"/>
    </w:rPr>
  </w:style>
  <w:style w:type="character" w:customStyle="1" w:styleId="ad">
    <w:name w:val="Нижний колонтитул Знак"/>
    <w:basedOn w:val="a0"/>
    <w:rsid w:val="00420B6C"/>
    <w:rPr>
      <w:sz w:val="24"/>
      <w:szCs w:val="24"/>
    </w:rPr>
  </w:style>
  <w:style w:type="character" w:customStyle="1" w:styleId="ListLabel1">
    <w:name w:val="ListLabel 1"/>
    <w:rsid w:val="00420B6C"/>
    <w:rPr>
      <w:rFonts w:cs="Times New Roman"/>
    </w:rPr>
  </w:style>
  <w:style w:type="character" w:customStyle="1" w:styleId="ListLabel2">
    <w:name w:val="ListLabel 2"/>
    <w:rsid w:val="00420B6C"/>
    <w:rPr>
      <w:b w:val="0"/>
    </w:rPr>
  </w:style>
  <w:style w:type="character" w:customStyle="1" w:styleId="ListLabel3">
    <w:name w:val="ListLabel 3"/>
    <w:rsid w:val="00420B6C"/>
    <w:rPr>
      <w:rFonts w:cs="Courier New"/>
    </w:rPr>
  </w:style>
  <w:style w:type="character" w:customStyle="1" w:styleId="NumberingSymbols">
    <w:name w:val="Numbering Symbols"/>
    <w:rsid w:val="00420B6C"/>
  </w:style>
  <w:style w:type="numbering" w:customStyle="1" w:styleId="WWNum1">
    <w:name w:val="WWNum1"/>
    <w:basedOn w:val="a2"/>
    <w:rsid w:val="00420B6C"/>
    <w:pPr>
      <w:numPr>
        <w:numId w:val="1"/>
      </w:numPr>
    </w:pPr>
  </w:style>
  <w:style w:type="numbering" w:customStyle="1" w:styleId="WWNum2">
    <w:name w:val="WWNum2"/>
    <w:basedOn w:val="a2"/>
    <w:rsid w:val="00420B6C"/>
    <w:pPr>
      <w:numPr>
        <w:numId w:val="2"/>
      </w:numPr>
    </w:pPr>
  </w:style>
  <w:style w:type="numbering" w:customStyle="1" w:styleId="WWNum3">
    <w:name w:val="WWNum3"/>
    <w:basedOn w:val="a2"/>
    <w:rsid w:val="00420B6C"/>
    <w:pPr>
      <w:numPr>
        <w:numId w:val="3"/>
      </w:numPr>
    </w:pPr>
  </w:style>
  <w:style w:type="numbering" w:customStyle="1" w:styleId="WWNum4">
    <w:name w:val="WWNum4"/>
    <w:basedOn w:val="a2"/>
    <w:rsid w:val="00420B6C"/>
    <w:pPr>
      <w:numPr>
        <w:numId w:val="41"/>
      </w:numPr>
    </w:pPr>
  </w:style>
  <w:style w:type="numbering" w:customStyle="1" w:styleId="WWNum5">
    <w:name w:val="WWNum5"/>
    <w:basedOn w:val="a2"/>
    <w:rsid w:val="00420B6C"/>
    <w:pPr>
      <w:numPr>
        <w:numId w:val="5"/>
      </w:numPr>
    </w:pPr>
  </w:style>
  <w:style w:type="numbering" w:customStyle="1" w:styleId="WWNum6">
    <w:name w:val="WWNum6"/>
    <w:basedOn w:val="a2"/>
    <w:rsid w:val="00420B6C"/>
    <w:pPr>
      <w:numPr>
        <w:numId w:val="6"/>
      </w:numPr>
    </w:pPr>
  </w:style>
  <w:style w:type="numbering" w:customStyle="1" w:styleId="WWNum7">
    <w:name w:val="WWNum7"/>
    <w:basedOn w:val="a2"/>
    <w:rsid w:val="00420B6C"/>
    <w:pPr>
      <w:numPr>
        <w:numId w:val="7"/>
      </w:numPr>
    </w:pPr>
  </w:style>
  <w:style w:type="numbering" w:customStyle="1" w:styleId="WWNum8">
    <w:name w:val="WWNum8"/>
    <w:basedOn w:val="a2"/>
    <w:rsid w:val="00420B6C"/>
    <w:pPr>
      <w:numPr>
        <w:numId w:val="8"/>
      </w:numPr>
    </w:pPr>
  </w:style>
  <w:style w:type="numbering" w:customStyle="1" w:styleId="WWNum9">
    <w:name w:val="WWNum9"/>
    <w:basedOn w:val="a2"/>
    <w:rsid w:val="00420B6C"/>
    <w:pPr>
      <w:numPr>
        <w:numId w:val="9"/>
      </w:numPr>
    </w:pPr>
  </w:style>
  <w:style w:type="numbering" w:customStyle="1" w:styleId="WWNum10">
    <w:name w:val="WWNum10"/>
    <w:basedOn w:val="a2"/>
    <w:rsid w:val="00420B6C"/>
    <w:pPr>
      <w:numPr>
        <w:numId w:val="10"/>
      </w:numPr>
    </w:pPr>
  </w:style>
  <w:style w:type="numbering" w:customStyle="1" w:styleId="WWNum11">
    <w:name w:val="WWNum11"/>
    <w:basedOn w:val="a2"/>
    <w:rsid w:val="00420B6C"/>
    <w:pPr>
      <w:numPr>
        <w:numId w:val="11"/>
      </w:numPr>
    </w:pPr>
  </w:style>
  <w:style w:type="numbering" w:customStyle="1" w:styleId="WWNum12">
    <w:name w:val="WWNum12"/>
    <w:basedOn w:val="a2"/>
    <w:rsid w:val="00420B6C"/>
    <w:pPr>
      <w:numPr>
        <w:numId w:val="12"/>
      </w:numPr>
    </w:pPr>
  </w:style>
  <w:style w:type="numbering" w:customStyle="1" w:styleId="WWNum13">
    <w:name w:val="WWNum13"/>
    <w:basedOn w:val="a2"/>
    <w:rsid w:val="00420B6C"/>
    <w:pPr>
      <w:numPr>
        <w:numId w:val="13"/>
      </w:numPr>
    </w:pPr>
  </w:style>
  <w:style w:type="numbering" w:customStyle="1" w:styleId="WWNum14">
    <w:name w:val="WWNum14"/>
    <w:basedOn w:val="a2"/>
    <w:rsid w:val="00420B6C"/>
    <w:pPr>
      <w:numPr>
        <w:numId w:val="14"/>
      </w:numPr>
    </w:pPr>
  </w:style>
  <w:style w:type="numbering" w:customStyle="1" w:styleId="WWNum15">
    <w:name w:val="WWNum15"/>
    <w:basedOn w:val="a2"/>
    <w:rsid w:val="00420B6C"/>
    <w:pPr>
      <w:numPr>
        <w:numId w:val="15"/>
      </w:numPr>
    </w:pPr>
  </w:style>
  <w:style w:type="numbering" w:customStyle="1" w:styleId="WWNum16">
    <w:name w:val="WWNum16"/>
    <w:basedOn w:val="a2"/>
    <w:rsid w:val="00420B6C"/>
    <w:pPr>
      <w:numPr>
        <w:numId w:val="16"/>
      </w:numPr>
    </w:pPr>
  </w:style>
  <w:style w:type="numbering" w:customStyle="1" w:styleId="WWNum17">
    <w:name w:val="WWNum17"/>
    <w:basedOn w:val="a2"/>
    <w:rsid w:val="00420B6C"/>
    <w:pPr>
      <w:numPr>
        <w:numId w:val="17"/>
      </w:numPr>
    </w:pPr>
  </w:style>
  <w:style w:type="numbering" w:customStyle="1" w:styleId="WWNum18">
    <w:name w:val="WWNum18"/>
    <w:basedOn w:val="a2"/>
    <w:rsid w:val="00420B6C"/>
    <w:pPr>
      <w:numPr>
        <w:numId w:val="18"/>
      </w:numPr>
    </w:pPr>
  </w:style>
  <w:style w:type="numbering" w:customStyle="1" w:styleId="WWNum19">
    <w:name w:val="WWNum19"/>
    <w:basedOn w:val="a2"/>
    <w:rsid w:val="00420B6C"/>
    <w:pPr>
      <w:numPr>
        <w:numId w:val="19"/>
      </w:numPr>
    </w:pPr>
  </w:style>
  <w:style w:type="numbering" w:customStyle="1" w:styleId="WWNum20">
    <w:name w:val="WWNum20"/>
    <w:basedOn w:val="a2"/>
    <w:rsid w:val="00420B6C"/>
    <w:pPr>
      <w:numPr>
        <w:numId w:val="20"/>
      </w:numPr>
    </w:pPr>
  </w:style>
  <w:style w:type="numbering" w:customStyle="1" w:styleId="WWNum21">
    <w:name w:val="WWNum21"/>
    <w:basedOn w:val="a2"/>
    <w:rsid w:val="00420B6C"/>
    <w:pPr>
      <w:numPr>
        <w:numId w:val="21"/>
      </w:numPr>
    </w:pPr>
  </w:style>
  <w:style w:type="numbering" w:customStyle="1" w:styleId="WWNum22">
    <w:name w:val="WWNum22"/>
    <w:basedOn w:val="a2"/>
    <w:rsid w:val="00420B6C"/>
    <w:pPr>
      <w:numPr>
        <w:numId w:val="22"/>
      </w:numPr>
    </w:pPr>
  </w:style>
  <w:style w:type="numbering" w:customStyle="1" w:styleId="WWNum23">
    <w:name w:val="WWNum23"/>
    <w:basedOn w:val="a2"/>
    <w:rsid w:val="00420B6C"/>
    <w:pPr>
      <w:numPr>
        <w:numId w:val="23"/>
      </w:numPr>
    </w:pPr>
  </w:style>
  <w:style w:type="numbering" w:customStyle="1" w:styleId="WWNum24">
    <w:name w:val="WWNum24"/>
    <w:basedOn w:val="a2"/>
    <w:rsid w:val="00420B6C"/>
    <w:pPr>
      <w:numPr>
        <w:numId w:val="24"/>
      </w:numPr>
    </w:pPr>
  </w:style>
  <w:style w:type="numbering" w:customStyle="1" w:styleId="WWNum25">
    <w:name w:val="WWNum25"/>
    <w:basedOn w:val="a2"/>
    <w:rsid w:val="00420B6C"/>
    <w:pPr>
      <w:numPr>
        <w:numId w:val="25"/>
      </w:numPr>
    </w:pPr>
  </w:style>
  <w:style w:type="numbering" w:customStyle="1" w:styleId="WWNum26">
    <w:name w:val="WWNum26"/>
    <w:basedOn w:val="a2"/>
    <w:rsid w:val="00420B6C"/>
    <w:pPr>
      <w:numPr>
        <w:numId w:val="26"/>
      </w:numPr>
    </w:pPr>
  </w:style>
  <w:style w:type="numbering" w:customStyle="1" w:styleId="WWNum27">
    <w:name w:val="WWNum27"/>
    <w:basedOn w:val="a2"/>
    <w:rsid w:val="00420B6C"/>
    <w:pPr>
      <w:numPr>
        <w:numId w:val="27"/>
      </w:numPr>
    </w:pPr>
  </w:style>
  <w:style w:type="numbering" w:customStyle="1" w:styleId="WWNum28">
    <w:name w:val="WWNum28"/>
    <w:basedOn w:val="a2"/>
    <w:rsid w:val="00420B6C"/>
    <w:pPr>
      <w:numPr>
        <w:numId w:val="28"/>
      </w:numPr>
    </w:pPr>
  </w:style>
  <w:style w:type="numbering" w:customStyle="1" w:styleId="WWNum29">
    <w:name w:val="WWNum29"/>
    <w:basedOn w:val="a2"/>
    <w:rsid w:val="00420B6C"/>
    <w:pPr>
      <w:numPr>
        <w:numId w:val="29"/>
      </w:numPr>
    </w:pPr>
  </w:style>
  <w:style w:type="numbering" w:customStyle="1" w:styleId="WWNum30">
    <w:name w:val="WWNum30"/>
    <w:basedOn w:val="a2"/>
    <w:rsid w:val="00420B6C"/>
    <w:pPr>
      <w:numPr>
        <w:numId w:val="30"/>
      </w:numPr>
    </w:pPr>
  </w:style>
  <w:style w:type="numbering" w:customStyle="1" w:styleId="WWNum31">
    <w:name w:val="WWNum31"/>
    <w:basedOn w:val="a2"/>
    <w:rsid w:val="00420B6C"/>
    <w:pPr>
      <w:numPr>
        <w:numId w:val="31"/>
      </w:numPr>
    </w:pPr>
  </w:style>
  <w:style w:type="numbering" w:customStyle="1" w:styleId="WWNum32">
    <w:name w:val="WWNum32"/>
    <w:basedOn w:val="a2"/>
    <w:rsid w:val="00420B6C"/>
    <w:pPr>
      <w:numPr>
        <w:numId w:val="32"/>
      </w:numPr>
    </w:pPr>
  </w:style>
  <w:style w:type="paragraph" w:styleId="ae">
    <w:name w:val="footer"/>
    <w:basedOn w:val="a"/>
    <w:link w:val="14"/>
    <w:uiPriority w:val="99"/>
    <w:semiHidden/>
    <w:unhideWhenUsed/>
    <w:rsid w:val="00420B6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semiHidden/>
    <w:rsid w:val="00420B6C"/>
  </w:style>
  <w:style w:type="paragraph" w:customStyle="1" w:styleId="210">
    <w:name w:val="Основной текст с отступом 21"/>
    <w:basedOn w:val="a"/>
    <w:rsid w:val="008903EA"/>
    <w:pPr>
      <w:autoSpaceDN/>
      <w:ind w:firstLine="485"/>
      <w:jc w:val="both"/>
      <w:textAlignment w:val="auto"/>
    </w:pPr>
    <w:rPr>
      <w:kern w:val="0"/>
      <w:sz w:val="24"/>
      <w:szCs w:val="24"/>
      <w:lang w:eastAsia="ar-SA"/>
    </w:rPr>
  </w:style>
  <w:style w:type="paragraph" w:customStyle="1" w:styleId="15">
    <w:name w:val="Обычный (веб)1"/>
    <w:basedOn w:val="a"/>
    <w:rsid w:val="008903EA"/>
    <w:pPr>
      <w:widowControl/>
      <w:autoSpaceDN/>
      <w:spacing w:before="100" w:after="100"/>
      <w:textAlignment w:val="auto"/>
    </w:pPr>
    <w:rPr>
      <w:kern w:val="0"/>
      <w:sz w:val="24"/>
      <w:szCs w:val="24"/>
      <w:lang w:eastAsia="ar-SA"/>
    </w:rPr>
  </w:style>
  <w:style w:type="paragraph" w:customStyle="1" w:styleId="16">
    <w:name w:val="Абзац списка1"/>
    <w:basedOn w:val="a"/>
    <w:rsid w:val="008903EA"/>
    <w:pPr>
      <w:widowControl/>
      <w:autoSpaceDN/>
      <w:ind w:left="720"/>
      <w:textAlignment w:val="auto"/>
    </w:pPr>
    <w:rPr>
      <w:kern w:val="0"/>
      <w:sz w:val="24"/>
      <w:szCs w:val="24"/>
      <w:lang w:eastAsia="ar-SA"/>
    </w:rPr>
  </w:style>
  <w:style w:type="paragraph" w:customStyle="1" w:styleId="western">
    <w:name w:val="western"/>
    <w:basedOn w:val="a"/>
    <w:rsid w:val="008903EA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110">
    <w:name w:val="Заголовок 1 Знак1"/>
    <w:basedOn w:val="a0"/>
    <w:link w:val="1"/>
    <w:uiPriority w:val="9"/>
    <w:rsid w:val="00BA5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rsid w:val="00BA5366"/>
    <w:pPr>
      <w:widowControl/>
      <w:suppressAutoHyphens w:val="0"/>
      <w:autoSpaceDE w:val="0"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17"/>
    <w:uiPriority w:val="99"/>
    <w:semiHidden/>
    <w:unhideWhenUsed/>
    <w:rsid w:val="00247107"/>
    <w:pPr>
      <w:spacing w:after="120"/>
    </w:pPr>
  </w:style>
  <w:style w:type="character" w:customStyle="1" w:styleId="17">
    <w:name w:val="Основной текст Знак1"/>
    <w:basedOn w:val="a0"/>
    <w:link w:val="af0"/>
    <w:uiPriority w:val="99"/>
    <w:semiHidden/>
    <w:rsid w:val="00247107"/>
  </w:style>
  <w:style w:type="paragraph" w:customStyle="1" w:styleId="23">
    <w:name w:val="Абзац списка2"/>
    <w:basedOn w:val="a"/>
    <w:rsid w:val="002E2C4B"/>
    <w:pPr>
      <w:widowControl/>
      <w:autoSpaceDN/>
      <w:ind w:left="720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35A00-C981-41AA-B62E-389FB619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13</Pages>
  <Words>7255</Words>
  <Characters>41357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договора</vt:lpstr>
    </vt:vector>
  </TitlesOfParts>
  <Company>KRU</Company>
  <LinksUpToDate>false</LinksUpToDate>
  <CharactersWithSpaces>48515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договора</dc:title>
  <dc:creator>ivkina</dc:creator>
  <cp:lastModifiedBy>belik</cp:lastModifiedBy>
  <cp:revision>164</cp:revision>
  <cp:lastPrinted>2018-05-22T07:15:00Z</cp:lastPrinted>
  <dcterms:created xsi:type="dcterms:W3CDTF">2017-02-22T02:02:00Z</dcterms:created>
  <dcterms:modified xsi:type="dcterms:W3CDTF">2018-09-19T10:06:00Z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progrand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