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06" w:rsidRDefault="00D43106" w:rsidP="004D3C9F">
      <w:pPr>
        <w:widowControl w:val="0"/>
        <w:rPr>
          <w:b/>
          <w:bCs/>
        </w:rPr>
      </w:pPr>
    </w:p>
    <w:p w:rsidR="00997871" w:rsidRPr="004F39BC" w:rsidRDefault="00997871" w:rsidP="00997871">
      <w:pPr>
        <w:widowControl w:val="0"/>
        <w:jc w:val="center"/>
        <w:rPr>
          <w:b/>
          <w:bCs/>
        </w:rPr>
      </w:pPr>
      <w:r w:rsidRPr="004F39BC">
        <w:rPr>
          <w:b/>
          <w:bCs/>
        </w:rPr>
        <w:t>ПРОЕКТ ДОГОВОРА</w:t>
      </w:r>
    </w:p>
    <w:p w:rsidR="00997871" w:rsidRPr="004F39BC" w:rsidRDefault="00997871" w:rsidP="00997871">
      <w:pPr>
        <w:widowControl w:val="0"/>
        <w:jc w:val="center"/>
        <w:rPr>
          <w:b/>
        </w:rPr>
      </w:pPr>
      <w:r w:rsidRPr="004F39BC">
        <w:rPr>
          <w:b/>
          <w:bCs/>
        </w:rPr>
        <w:t>долевого участия в строительстве жилого дома</w:t>
      </w:r>
    </w:p>
    <w:p w:rsidR="00A22F48" w:rsidRPr="004F39BC" w:rsidRDefault="00A22F48" w:rsidP="001C2A5C">
      <w:pPr>
        <w:widowControl w:val="0"/>
        <w:jc w:val="both"/>
        <w:rPr>
          <w:b/>
        </w:rPr>
      </w:pPr>
    </w:p>
    <w:p w:rsidR="00600462" w:rsidRPr="004F39BC" w:rsidRDefault="00565C1E" w:rsidP="001C2A5C">
      <w:pPr>
        <w:widowControl w:val="0"/>
        <w:jc w:val="both"/>
        <w:rPr>
          <w:b/>
          <w:bCs/>
        </w:rPr>
      </w:pPr>
      <w:r w:rsidRPr="004F39BC">
        <w:rPr>
          <w:b/>
        </w:rPr>
        <w:t>г.</w:t>
      </w:r>
      <w:r w:rsidR="004D3C9F" w:rsidRPr="004F39BC">
        <w:rPr>
          <w:b/>
        </w:rPr>
        <w:t xml:space="preserve"> </w:t>
      </w:r>
      <w:r w:rsidR="00496634" w:rsidRPr="004F39BC">
        <w:rPr>
          <w:b/>
        </w:rPr>
        <w:t>К</w:t>
      </w:r>
      <w:r w:rsidR="00600462" w:rsidRPr="004F39BC">
        <w:rPr>
          <w:b/>
        </w:rPr>
        <w:t xml:space="preserve">емерово                                                                    </w:t>
      </w:r>
      <w:r w:rsidR="00452999" w:rsidRPr="004F39BC">
        <w:rPr>
          <w:b/>
        </w:rPr>
        <w:t xml:space="preserve">                     </w:t>
      </w:r>
      <w:r w:rsidR="00E13A37" w:rsidRPr="004F39BC">
        <w:rPr>
          <w:b/>
        </w:rPr>
        <w:t xml:space="preserve">      </w:t>
      </w:r>
      <w:r w:rsidR="00525DEF" w:rsidRPr="004F39BC">
        <w:rPr>
          <w:b/>
        </w:rPr>
        <w:t xml:space="preserve">  </w:t>
      </w:r>
      <w:r w:rsidR="009702A6" w:rsidRPr="004F39BC">
        <w:rPr>
          <w:b/>
        </w:rPr>
        <w:t xml:space="preserve">   </w:t>
      </w:r>
      <w:r w:rsidR="004D3C9F" w:rsidRPr="004F39BC">
        <w:rPr>
          <w:b/>
        </w:rPr>
        <w:t xml:space="preserve"> </w:t>
      </w:r>
      <w:r w:rsidR="00997871" w:rsidRPr="004F39BC">
        <w:rPr>
          <w:b/>
        </w:rPr>
        <w:t>«__» ___________ 20__</w:t>
      </w:r>
      <w:r w:rsidR="00066551" w:rsidRPr="004F39BC">
        <w:rPr>
          <w:b/>
        </w:rPr>
        <w:t xml:space="preserve"> г.</w:t>
      </w:r>
    </w:p>
    <w:p w:rsidR="00A56259" w:rsidRPr="004F39BC" w:rsidRDefault="00A56259" w:rsidP="001C2A5C">
      <w:pPr>
        <w:tabs>
          <w:tab w:val="left" w:pos="284"/>
          <w:tab w:val="left" w:pos="567"/>
        </w:tabs>
        <w:adjustRightInd w:val="0"/>
        <w:jc w:val="both"/>
        <w:rPr>
          <w:b/>
          <w:bCs/>
        </w:rPr>
      </w:pPr>
    </w:p>
    <w:p w:rsidR="00D139D1" w:rsidRPr="004F39BC" w:rsidRDefault="00941B32" w:rsidP="00D139D1">
      <w:pPr>
        <w:jc w:val="both"/>
      </w:pPr>
      <w:r w:rsidRPr="004F39BC">
        <w:rPr>
          <w:b/>
        </w:rPr>
        <w:t xml:space="preserve">          </w:t>
      </w:r>
      <w:proofErr w:type="gramStart"/>
      <w:r w:rsidR="00D139D1" w:rsidRPr="004F39BC">
        <w:rPr>
          <w:b/>
        </w:rPr>
        <w:t>Общество с ограниченной ответственностью «Специализированный Застройщик «</w:t>
      </w:r>
      <w:proofErr w:type="spellStart"/>
      <w:r w:rsidR="00D139D1" w:rsidRPr="004F39BC">
        <w:rPr>
          <w:b/>
        </w:rPr>
        <w:t>Програнд</w:t>
      </w:r>
      <w:r w:rsidR="00C92B7C" w:rsidRPr="004F39BC">
        <w:rPr>
          <w:b/>
        </w:rPr>
        <w:t>-</w:t>
      </w:r>
      <w:r w:rsidR="00D139D1" w:rsidRPr="004F39BC">
        <w:rPr>
          <w:b/>
        </w:rPr>
        <w:t>Московский</w:t>
      </w:r>
      <w:proofErr w:type="spellEnd"/>
      <w:r w:rsidR="00D139D1" w:rsidRPr="004F39BC">
        <w:rPr>
          <w:b/>
        </w:rPr>
        <w:t xml:space="preserve"> проспект», </w:t>
      </w:r>
      <w:r w:rsidR="00D139D1" w:rsidRPr="004F39BC">
        <w:t xml:space="preserve">именуемое в дальнейшем </w:t>
      </w:r>
      <w:r w:rsidR="00D139D1" w:rsidRPr="004F39BC">
        <w:rPr>
          <w:b/>
        </w:rPr>
        <w:t>«Застройщик»</w:t>
      </w:r>
      <w:r w:rsidR="00D139D1" w:rsidRPr="004F39BC">
        <w:t>, в лице Ивкиной Елены Васильевны, 05 декабря 1982 года рождения, паспорт 32 06 069331, выдан ОВД Рудничного района города Кемерово, 10 марта 2006 года, зарегистрированной по месту жительства: город Кемерово, улица Весенняя, 13-77, действующей на основании доверенности, удостоверенной Романовской Натальей Михайловной, нотариусом Кемеровского нотариального округа Кемеровской области, № 42</w:t>
      </w:r>
      <w:proofErr w:type="gramEnd"/>
      <w:r w:rsidR="00D139D1" w:rsidRPr="004F39BC">
        <w:t xml:space="preserve">/116-н/42-2019-1-751 от 08 апреля 2019 года, с одной стороны, и  </w:t>
      </w:r>
    </w:p>
    <w:p w:rsidR="00525DEF" w:rsidRPr="004F39BC" w:rsidRDefault="00D139D1" w:rsidP="00D139D1">
      <w:pPr>
        <w:tabs>
          <w:tab w:val="left" w:pos="284"/>
          <w:tab w:val="left" w:pos="567"/>
        </w:tabs>
        <w:adjustRightInd w:val="0"/>
        <w:jc w:val="both"/>
      </w:pPr>
      <w:r w:rsidRPr="004F39BC">
        <w:t xml:space="preserve"> </w:t>
      </w:r>
      <w:r w:rsidR="00F02736" w:rsidRPr="004F39BC">
        <w:t xml:space="preserve">         </w:t>
      </w:r>
      <w:r w:rsidRPr="004F39BC">
        <w:t>Граждани</w:t>
      </w:r>
      <w:proofErr w:type="gramStart"/>
      <w:r w:rsidRPr="004F39BC">
        <w:t>н(</w:t>
      </w:r>
      <w:proofErr w:type="spellStart"/>
      <w:proofErr w:type="gramEnd"/>
      <w:r w:rsidRPr="004F39BC">
        <w:t>ка</w:t>
      </w:r>
      <w:proofErr w:type="spellEnd"/>
      <w:r w:rsidRPr="004F39BC">
        <w:t>) Российской Федерации</w:t>
      </w:r>
      <w:r w:rsidRPr="004F39BC">
        <w:rPr>
          <w:b/>
          <w:color w:val="FF0000"/>
        </w:rPr>
        <w:t xml:space="preserve"> </w:t>
      </w:r>
      <w:r w:rsidRPr="004F39BC">
        <w:rPr>
          <w:b/>
        </w:rPr>
        <w:t xml:space="preserve">_____________________, </w:t>
      </w:r>
      <w:r w:rsidRPr="004F39BC">
        <w:t>дата рождения «__»________ ______ года, паспорт серия _______, № _______, выдан «__»______ ______ г. ___________, зарегистрированный(</w:t>
      </w:r>
      <w:proofErr w:type="spellStart"/>
      <w:r w:rsidRPr="004F39BC">
        <w:t>ая</w:t>
      </w:r>
      <w:proofErr w:type="spellEnd"/>
      <w:r w:rsidRPr="004F39BC">
        <w:t xml:space="preserve">) по адресу: ___________, г. _____________, _________________, д. _____, кв. _____, </w:t>
      </w:r>
      <w:r w:rsidRPr="004F39BC">
        <w:rPr>
          <w:color w:val="000000" w:themeColor="text1"/>
        </w:rPr>
        <w:t>именуемый (</w:t>
      </w:r>
      <w:proofErr w:type="spellStart"/>
      <w:r w:rsidRPr="004F39BC">
        <w:rPr>
          <w:color w:val="000000" w:themeColor="text1"/>
        </w:rPr>
        <w:t>ая</w:t>
      </w:r>
      <w:proofErr w:type="spellEnd"/>
      <w:r w:rsidRPr="004F39BC">
        <w:rPr>
          <w:color w:val="000000" w:themeColor="text1"/>
        </w:rPr>
        <w:t xml:space="preserve">) в дальнейшем </w:t>
      </w:r>
      <w:r w:rsidRPr="004F39BC">
        <w:rPr>
          <w:b/>
          <w:color w:val="000000" w:themeColor="text1"/>
        </w:rPr>
        <w:t>«Участник долевого</w:t>
      </w:r>
      <w:r w:rsidRPr="004F39BC">
        <w:rPr>
          <w:b/>
        </w:rPr>
        <w:t xml:space="preserve"> строительства»</w:t>
      </w:r>
      <w:r w:rsidRPr="004F39BC">
        <w:t>, с другой стороны, вместе именуемые «Стороны», заключили настоящий договор долевого участия в строительстве жилого дома (далее – Договор) о нижеследующем:</w:t>
      </w:r>
    </w:p>
    <w:p w:rsidR="00971F8A" w:rsidRPr="004F39BC" w:rsidRDefault="00971F8A" w:rsidP="00941B32">
      <w:pPr>
        <w:jc w:val="both"/>
      </w:pPr>
    </w:p>
    <w:p w:rsidR="00971F8A" w:rsidRPr="004F39BC" w:rsidRDefault="00971F8A" w:rsidP="001C2A5C">
      <w:pPr>
        <w:pStyle w:val="a7"/>
        <w:widowControl w:val="0"/>
        <w:numPr>
          <w:ilvl w:val="0"/>
          <w:numId w:val="14"/>
        </w:numPr>
        <w:adjustRightInd w:val="0"/>
        <w:jc w:val="center"/>
        <w:rPr>
          <w:b/>
          <w:bCs/>
        </w:rPr>
      </w:pPr>
      <w:r w:rsidRPr="004F39BC">
        <w:rPr>
          <w:b/>
          <w:bCs/>
        </w:rPr>
        <w:t>Правовое обоснование договора</w:t>
      </w:r>
    </w:p>
    <w:p w:rsidR="00A6773F" w:rsidRPr="004F39BC" w:rsidRDefault="00A6773F" w:rsidP="00A6773F">
      <w:pPr>
        <w:pStyle w:val="a7"/>
        <w:widowControl w:val="0"/>
        <w:numPr>
          <w:ilvl w:val="1"/>
          <w:numId w:val="14"/>
        </w:numPr>
        <w:tabs>
          <w:tab w:val="left" w:pos="426"/>
        </w:tabs>
        <w:adjustRightInd w:val="0"/>
        <w:ind w:left="0" w:firstLine="0"/>
        <w:jc w:val="both"/>
      </w:pPr>
      <w:r w:rsidRPr="004F39BC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A6773F" w:rsidRPr="004F39BC" w:rsidRDefault="00A6773F" w:rsidP="00A6773F">
      <w:pPr>
        <w:pStyle w:val="a7"/>
        <w:widowControl w:val="0"/>
        <w:numPr>
          <w:ilvl w:val="1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>Основа</w:t>
      </w:r>
      <w:r w:rsidR="003E3ECC" w:rsidRPr="004F39BC">
        <w:t>нием для заключения настоящего Д</w:t>
      </w:r>
      <w:r w:rsidRPr="004F39BC">
        <w:t>оговора является:</w:t>
      </w:r>
    </w:p>
    <w:p w:rsidR="00A6773F" w:rsidRPr="004F39B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 xml:space="preserve">Разрешение на строительство </w:t>
      </w:r>
      <w:r w:rsidRPr="004F39BC">
        <w:rPr>
          <w:rStyle w:val="a3"/>
        </w:rPr>
        <w:t>№</w:t>
      </w:r>
      <w:r w:rsidR="00CA5278" w:rsidRPr="004F39BC">
        <w:rPr>
          <w:rStyle w:val="a3"/>
        </w:rPr>
        <w:t xml:space="preserve"> </w:t>
      </w:r>
      <w:r w:rsidR="00CA5278" w:rsidRPr="004F39BC">
        <w:rPr>
          <w:spacing w:val="-3"/>
        </w:rPr>
        <w:t>42-305-13</w:t>
      </w:r>
      <w:r w:rsidRPr="004F39BC">
        <w:rPr>
          <w:spacing w:val="-3"/>
        </w:rPr>
        <w:t>-201</w:t>
      </w:r>
      <w:r w:rsidR="00CA5278" w:rsidRPr="004F39BC">
        <w:rPr>
          <w:spacing w:val="-3"/>
        </w:rPr>
        <w:t>9</w:t>
      </w:r>
      <w:r w:rsidR="00CA5278" w:rsidRPr="004F39BC">
        <w:t xml:space="preserve"> от 28.03.2019 </w:t>
      </w:r>
      <w:r w:rsidRPr="004F39BC">
        <w:t>г.</w:t>
      </w:r>
    </w:p>
    <w:p w:rsidR="00A6773F" w:rsidRPr="004F39B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>Схема здания №</w:t>
      </w:r>
      <w:r w:rsidR="00C74380" w:rsidRPr="004F39BC">
        <w:t xml:space="preserve"> 14</w:t>
      </w:r>
      <w:r w:rsidRPr="004F39BC">
        <w:t>-АР.</w:t>
      </w:r>
    </w:p>
    <w:p w:rsidR="00A6773F" w:rsidRPr="004F39B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>План объекта долевого строительства.</w:t>
      </w:r>
    </w:p>
    <w:p w:rsidR="00A6773F" w:rsidRPr="004F39B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>Проектная декларация опубликована, размещена и представлена на официальном сайте Застройщика http://www.progrand.ru/.</w:t>
      </w:r>
      <w:r w:rsidRPr="004F39BC">
        <w:rPr>
          <w:color w:val="00B0F0"/>
        </w:rPr>
        <w:t xml:space="preserve"> </w:t>
      </w:r>
    </w:p>
    <w:p w:rsidR="00EB0630" w:rsidRPr="004F39BC" w:rsidRDefault="00A6773F" w:rsidP="0082447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F39BC">
        <w:t xml:space="preserve">Договор аренды земельного участка </w:t>
      </w:r>
      <w:r w:rsidR="007F685B" w:rsidRPr="004F39BC">
        <w:t>№ 1/3/2019 от 01.04.2019 г.</w:t>
      </w:r>
      <w:r w:rsidR="00EB0630" w:rsidRPr="004F39BC">
        <w:t>,</w:t>
      </w:r>
      <w:r w:rsidR="00EB0630" w:rsidRPr="004F39BC">
        <w:rPr>
          <w:color w:val="000000" w:themeColor="text1"/>
        </w:rPr>
        <w:t xml:space="preserve"> </w:t>
      </w:r>
      <w:r w:rsidR="006939E6" w:rsidRPr="004F39BC">
        <w:rPr>
          <w:color w:val="000000" w:themeColor="text1"/>
        </w:rPr>
        <w:t>зарегистрирован Управлением Федеральной службы государственной регистрации, кадастра и картографии по Кемеровской области</w:t>
      </w:r>
      <w:r w:rsidR="006939E6" w:rsidRPr="004F39BC">
        <w:rPr>
          <w:b/>
          <w:bCs/>
        </w:rPr>
        <w:t xml:space="preserve"> </w:t>
      </w:r>
      <w:r w:rsidR="00EB0630" w:rsidRPr="004F39BC">
        <w:rPr>
          <w:color w:val="000000" w:themeColor="text1"/>
        </w:rPr>
        <w:t>за №</w:t>
      </w:r>
      <w:r w:rsidR="00EB0630" w:rsidRPr="004F39BC">
        <w:t xml:space="preserve"> 42:24:0501011:1076-42/001/2019-2 от 11.04.2019 г.</w:t>
      </w:r>
    </w:p>
    <w:p w:rsidR="007F685B" w:rsidRPr="004F39BC" w:rsidRDefault="007F685B" w:rsidP="007F685B">
      <w:pPr>
        <w:pStyle w:val="a7"/>
        <w:widowControl w:val="0"/>
        <w:adjustRightInd w:val="0"/>
        <w:ind w:left="0"/>
        <w:jc w:val="both"/>
        <w:rPr>
          <w:b/>
          <w:bCs/>
        </w:rPr>
      </w:pPr>
    </w:p>
    <w:p w:rsidR="00971F8A" w:rsidRPr="004F39BC" w:rsidRDefault="00971F8A" w:rsidP="001C2A5C">
      <w:pPr>
        <w:pStyle w:val="a7"/>
        <w:widowControl w:val="0"/>
        <w:numPr>
          <w:ilvl w:val="0"/>
          <w:numId w:val="14"/>
        </w:numPr>
        <w:adjustRightInd w:val="0"/>
        <w:ind w:left="0" w:hanging="567"/>
        <w:jc w:val="center"/>
        <w:rPr>
          <w:b/>
          <w:bCs/>
        </w:rPr>
      </w:pPr>
      <w:r w:rsidRPr="004F39BC">
        <w:rPr>
          <w:b/>
          <w:bCs/>
        </w:rPr>
        <w:t>Предмет договора</w:t>
      </w:r>
    </w:p>
    <w:p w:rsidR="00D43106" w:rsidRPr="004F39BC" w:rsidRDefault="000B3DB4" w:rsidP="00525DEF">
      <w:pPr>
        <w:jc w:val="both"/>
      </w:pPr>
      <w:r w:rsidRPr="004F39BC">
        <w:t>2.1</w:t>
      </w:r>
      <w:r w:rsidR="00971F8A" w:rsidRPr="004F39BC">
        <w:t xml:space="preserve">. </w:t>
      </w:r>
      <w:r w:rsidR="003E3ECC" w:rsidRPr="004F39BC">
        <w:t xml:space="preserve">По </w:t>
      </w:r>
      <w:r w:rsidR="00796772" w:rsidRPr="004F39BC">
        <w:t xml:space="preserve">настоящему </w:t>
      </w:r>
      <w:r w:rsidR="003E3ECC" w:rsidRPr="004F39BC">
        <w:t>До</w:t>
      </w:r>
      <w:r w:rsidRPr="004F39BC">
        <w:t xml:space="preserve">говору </w:t>
      </w:r>
      <w:r w:rsidR="00CE6B60" w:rsidRPr="004F39BC">
        <w:t>За</w:t>
      </w:r>
      <w:r w:rsidRPr="004F39BC">
        <w:t>стройщ</w:t>
      </w:r>
      <w:r w:rsidR="00796772" w:rsidRPr="004F39BC">
        <w:t>ик обязуется в предусмотренный Д</w:t>
      </w:r>
      <w:r w:rsidRPr="004F39BC">
        <w:t>оговором срок своими силами и (или) с привлечением других лиц построить многоквартирный дом, расположенный на земельном участке с кадастровым номером 42:2</w:t>
      </w:r>
      <w:r w:rsidR="00D41A66" w:rsidRPr="004F39BC">
        <w:t>4:0501011:1076</w:t>
      </w:r>
      <w:r w:rsidRPr="004F39BC">
        <w:t xml:space="preserve"> (далее дом), находящийся по строительному адресу: </w:t>
      </w:r>
      <w:proofErr w:type="gramStart"/>
      <w:r w:rsidRPr="004F39BC">
        <w:rPr>
          <w:b/>
        </w:rPr>
        <w:t xml:space="preserve">Российская Федерация, </w:t>
      </w:r>
      <w:r w:rsidRPr="004F39BC">
        <w:rPr>
          <w:rStyle w:val="a3"/>
          <w:b/>
        </w:rPr>
        <w:t>Кемеровская</w:t>
      </w:r>
      <w:r w:rsidR="00D41A66" w:rsidRPr="004F39BC">
        <w:rPr>
          <w:rStyle w:val="a3"/>
          <w:b/>
        </w:rPr>
        <w:t xml:space="preserve"> область, г. Кемерово,  Центральны</w:t>
      </w:r>
      <w:r w:rsidRPr="004F39BC">
        <w:rPr>
          <w:rStyle w:val="a3"/>
          <w:b/>
        </w:rPr>
        <w:t xml:space="preserve">й район, </w:t>
      </w:r>
      <w:r w:rsidR="00D41A66" w:rsidRPr="004F39BC">
        <w:rPr>
          <w:rStyle w:val="a3"/>
          <w:b/>
        </w:rPr>
        <w:t>улица Терешковой, 16 Г</w:t>
      </w:r>
      <w:r w:rsidRPr="004F39BC">
        <w:rPr>
          <w:rStyle w:val="a3"/>
          <w:b/>
        </w:rPr>
        <w:t xml:space="preserve"> </w:t>
      </w:r>
      <w:r w:rsidRPr="004F39BC">
        <w:t>и после получения разрешения на ввод в эксплуатацию дома передать обозначенны</w:t>
      </w:r>
      <w:r w:rsidR="00796772" w:rsidRPr="004F39BC">
        <w:t>й в п.2.2. настоящего Д</w:t>
      </w:r>
      <w:r w:rsidR="006E0ECE" w:rsidRPr="004F39BC">
        <w:t>оговора О</w:t>
      </w:r>
      <w:r w:rsidRPr="004F39BC">
        <w:t>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4F39BC">
        <w:t xml:space="preserve"> земельный участок, на котором расположен данный дом, с элементами озеленения и благоустройства, помещения</w:t>
      </w:r>
      <w:proofErr w:type="gramEnd"/>
      <w:r w:rsidRPr="004F39BC">
        <w:t xml:space="preserve"> </w:t>
      </w:r>
      <w:proofErr w:type="gramStart"/>
      <w:r w:rsidRPr="004F39BC">
        <w:t>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строительства, в</w:t>
      </w:r>
      <w:proofErr w:type="gramEnd"/>
      <w:r w:rsidRPr="004F39BC">
        <w:t xml:space="preserve"> </w:t>
      </w:r>
      <w:proofErr w:type="gramStart"/>
      <w:r w:rsidRPr="004F39BC">
        <w:t>соотв</w:t>
      </w:r>
      <w:r w:rsidR="00796772" w:rsidRPr="004F39BC">
        <w:t>етствии</w:t>
      </w:r>
      <w:proofErr w:type="gramEnd"/>
      <w:r w:rsidR="00796772" w:rsidRPr="004F39BC">
        <w:t xml:space="preserve"> с условиями настоящего Д</w:t>
      </w:r>
      <w:r w:rsidRPr="004F39BC">
        <w:t>оговора об</w:t>
      </w:r>
      <w:r w:rsidR="00796772" w:rsidRPr="004F39BC">
        <w:t>язуется уплатить обусловленную Д</w:t>
      </w:r>
      <w:r w:rsidRPr="004F39BC">
        <w:t xml:space="preserve">оговором цену в размере и </w:t>
      </w:r>
      <w:r w:rsidR="00796772" w:rsidRPr="004F39BC">
        <w:t>в сроки, указанные в настоящем Д</w:t>
      </w:r>
      <w:r w:rsidRPr="004F39BC">
        <w:t>оговоре, и принять обозначенны</w:t>
      </w:r>
      <w:r w:rsidR="00796772" w:rsidRPr="004F39BC">
        <w:t>й в п.2.2. настоящего Д</w:t>
      </w:r>
      <w:r w:rsidR="006E0ECE" w:rsidRPr="004F39BC">
        <w:t>оговора О</w:t>
      </w:r>
      <w:r w:rsidRPr="004F39BC">
        <w:t xml:space="preserve">бъект долевого строительства в порядке и </w:t>
      </w:r>
      <w:r w:rsidR="00796772" w:rsidRPr="004F39BC">
        <w:t>в сроки, указанные в настоящем Д</w:t>
      </w:r>
      <w:r w:rsidRPr="004F39BC">
        <w:t xml:space="preserve">оговоре.   </w:t>
      </w:r>
    </w:p>
    <w:p w:rsidR="00543813" w:rsidRPr="004F39BC" w:rsidRDefault="00543813" w:rsidP="00543813">
      <w:pPr>
        <w:tabs>
          <w:tab w:val="left" w:pos="426"/>
        </w:tabs>
        <w:autoSpaceDE w:val="0"/>
        <w:adjustRightInd w:val="0"/>
        <w:jc w:val="both"/>
      </w:pPr>
      <w:r w:rsidRPr="004F39BC">
        <w:rPr>
          <w:iCs/>
        </w:rPr>
        <w:lastRenderedPageBreak/>
        <w:t>2.2. Объектом долевого строительства является</w:t>
      </w:r>
      <w:proofErr w:type="gramStart"/>
      <w:r w:rsidRPr="004F39BC">
        <w:rPr>
          <w:iCs/>
        </w:rPr>
        <w:t>:</w:t>
      </w:r>
      <w:proofErr w:type="gramEnd"/>
    </w:p>
    <w:p w:rsidR="00543813" w:rsidRPr="004F39BC" w:rsidRDefault="00543813" w:rsidP="00543813">
      <w:pPr>
        <w:pStyle w:val="12"/>
        <w:ind w:left="0"/>
        <w:jc w:val="both"/>
        <w:rPr>
          <w:iCs/>
        </w:rPr>
      </w:pPr>
      <w:r w:rsidRPr="004F39BC">
        <w:rPr>
          <w:b/>
          <w:bCs/>
          <w:iCs/>
        </w:rPr>
        <w:t xml:space="preserve">___ (_____) комнатная квартира </w:t>
      </w:r>
      <w:r w:rsidRPr="004F39BC">
        <w:rPr>
          <w:iCs/>
        </w:rPr>
        <w:t xml:space="preserve">(жилое помещение), общей площадью </w:t>
      </w:r>
      <w:r w:rsidRPr="004F39BC">
        <w:rPr>
          <w:b/>
          <w:bCs/>
          <w:iCs/>
        </w:rPr>
        <w:t>____</w:t>
      </w:r>
      <w:r w:rsidRPr="004F39BC">
        <w:rPr>
          <w:b/>
          <w:iCs/>
        </w:rPr>
        <w:t xml:space="preserve"> кв. м.</w:t>
      </w:r>
      <w:r w:rsidRPr="004F39BC">
        <w:rPr>
          <w:iCs/>
        </w:rPr>
        <w:t xml:space="preserve"> (</w:t>
      </w:r>
      <w:r w:rsidR="003410D9" w:rsidRPr="004F39BC">
        <w:rPr>
          <w:iCs/>
        </w:rPr>
        <w:t>без учета площади лоджии</w:t>
      </w:r>
      <w:r w:rsidRPr="004F39BC">
        <w:rPr>
          <w:iCs/>
        </w:rPr>
        <w:t>,</w:t>
      </w:r>
      <w:r w:rsidR="003410D9" w:rsidRPr="004F39BC">
        <w:t xml:space="preserve"> площадь лоджии</w:t>
      </w:r>
      <w:r w:rsidRPr="004F39BC">
        <w:t xml:space="preserve"> с коэффициентом __ – ____ кв.м.), </w:t>
      </w:r>
      <w:r w:rsidRPr="004F39BC">
        <w:rPr>
          <w:iCs/>
        </w:rPr>
        <w:t xml:space="preserve"> состоящая </w:t>
      </w:r>
      <w:proofErr w:type="gramStart"/>
      <w:r w:rsidRPr="004F39BC">
        <w:rPr>
          <w:iCs/>
        </w:rPr>
        <w:t>из</w:t>
      </w:r>
      <w:proofErr w:type="gramEnd"/>
      <w:r w:rsidRPr="004F39BC">
        <w:rPr>
          <w:iCs/>
        </w:rPr>
        <w:t>:</w:t>
      </w: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543813" w:rsidRPr="004F39BC" w:rsidTr="000735F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</w:pPr>
            <w:r w:rsidRPr="004F39BC">
              <w:rPr>
                <w:iCs/>
              </w:rPr>
              <w:t>площадь ______ кв.м.</w:t>
            </w:r>
          </w:p>
        </w:tc>
      </w:tr>
      <w:tr w:rsidR="00543813" w:rsidRPr="004F39BC" w:rsidTr="000735F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</w:pPr>
            <w:r w:rsidRPr="004F39BC">
              <w:rPr>
                <w:iCs/>
              </w:rPr>
              <w:t>площадь ______ кв.м.</w:t>
            </w:r>
          </w:p>
        </w:tc>
      </w:tr>
      <w:tr w:rsidR="00543813" w:rsidRPr="004F39BC" w:rsidTr="000735F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</w:pPr>
            <w:r w:rsidRPr="004F39BC">
              <w:rPr>
                <w:iCs/>
              </w:rPr>
              <w:t>площадь ______ кв.м.</w:t>
            </w:r>
          </w:p>
        </w:tc>
      </w:tr>
      <w:tr w:rsidR="00543813" w:rsidRPr="004F39BC" w:rsidTr="000735F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13" w:rsidRPr="004F39BC" w:rsidRDefault="00543813" w:rsidP="000735F3">
            <w:pPr>
              <w:pStyle w:val="12"/>
              <w:ind w:left="0"/>
              <w:jc w:val="both"/>
            </w:pPr>
            <w:r w:rsidRPr="004F39BC">
              <w:rPr>
                <w:iCs/>
              </w:rPr>
              <w:t>площадь ______ кв.м.</w:t>
            </w:r>
          </w:p>
        </w:tc>
      </w:tr>
    </w:tbl>
    <w:p w:rsidR="00E60DBC" w:rsidRPr="004F39BC" w:rsidRDefault="00E60DBC" w:rsidP="00E60DBC">
      <w:pPr>
        <w:pStyle w:val="a7"/>
        <w:ind w:left="0"/>
        <w:jc w:val="both"/>
      </w:pPr>
      <w:r w:rsidRPr="004F39BC">
        <w:rPr>
          <w:iCs/>
        </w:rPr>
        <w:t>рас</w:t>
      </w:r>
      <w:r w:rsidR="009A184B" w:rsidRPr="004F39BC">
        <w:rPr>
          <w:iCs/>
        </w:rPr>
        <w:t>положенная в многоквартирном, 16</w:t>
      </w:r>
      <w:r w:rsidRPr="004F39BC">
        <w:rPr>
          <w:iCs/>
        </w:rPr>
        <w:t xml:space="preserve"> - этажном </w:t>
      </w:r>
      <w:proofErr w:type="gramStart"/>
      <w:r w:rsidRPr="004F39BC">
        <w:rPr>
          <w:iCs/>
        </w:rPr>
        <w:t>доме</w:t>
      </w:r>
      <w:proofErr w:type="gramEnd"/>
      <w:r w:rsidRPr="004F39BC">
        <w:rPr>
          <w:iCs/>
        </w:rPr>
        <w:t xml:space="preserve"> (</w:t>
      </w:r>
      <w:r w:rsidRPr="004F39BC">
        <w:rPr>
          <w:b/>
          <w:iCs/>
        </w:rPr>
        <w:t xml:space="preserve">общая площадь здания: </w:t>
      </w:r>
      <w:r w:rsidR="009A184B" w:rsidRPr="004F39BC">
        <w:rPr>
          <w:b/>
        </w:rPr>
        <w:t>12 726,4</w:t>
      </w:r>
      <w:r w:rsidRPr="004F39BC">
        <w:rPr>
          <w:b/>
        </w:rPr>
        <w:t xml:space="preserve"> </w:t>
      </w:r>
      <w:r w:rsidRPr="004F39BC">
        <w:rPr>
          <w:b/>
          <w:iCs/>
        </w:rPr>
        <w:t xml:space="preserve"> кв.м.</w:t>
      </w:r>
      <w:r w:rsidRPr="004F39BC">
        <w:rPr>
          <w:iCs/>
        </w:rPr>
        <w:t xml:space="preserve">), находящемся по адресу: </w:t>
      </w:r>
      <w:proofErr w:type="gramStart"/>
      <w:r w:rsidRPr="004F39BC">
        <w:rPr>
          <w:b/>
        </w:rPr>
        <w:t xml:space="preserve">Российская Федерация, </w:t>
      </w:r>
      <w:r w:rsidRPr="004F39BC">
        <w:rPr>
          <w:rStyle w:val="a3"/>
          <w:b/>
        </w:rPr>
        <w:t xml:space="preserve">Кемеровская область, г. Кемерово,  </w:t>
      </w:r>
      <w:r w:rsidR="009A184B" w:rsidRPr="004F39BC">
        <w:rPr>
          <w:rStyle w:val="a3"/>
          <w:b/>
        </w:rPr>
        <w:t xml:space="preserve">Центральный </w:t>
      </w:r>
      <w:r w:rsidRPr="004F39BC">
        <w:rPr>
          <w:rStyle w:val="a3"/>
          <w:b/>
        </w:rPr>
        <w:t xml:space="preserve">район, </w:t>
      </w:r>
      <w:r w:rsidR="009A184B" w:rsidRPr="004F39BC">
        <w:rPr>
          <w:rStyle w:val="a3"/>
          <w:b/>
        </w:rPr>
        <w:t>микрорайон № 15А, улица Терешковой</w:t>
      </w:r>
      <w:r w:rsidRPr="004F39BC">
        <w:rPr>
          <w:rStyle w:val="a3"/>
          <w:b/>
        </w:rPr>
        <w:t xml:space="preserve">, </w:t>
      </w:r>
      <w:r w:rsidR="009A184B" w:rsidRPr="004F39BC">
        <w:rPr>
          <w:rStyle w:val="a3"/>
          <w:b/>
        </w:rPr>
        <w:t>16</w:t>
      </w:r>
      <w:r w:rsidRPr="004F39BC">
        <w:rPr>
          <w:rStyle w:val="a3"/>
          <w:b/>
        </w:rPr>
        <w:t xml:space="preserve"> </w:t>
      </w:r>
      <w:r w:rsidR="009A184B" w:rsidRPr="004F39BC">
        <w:rPr>
          <w:rStyle w:val="a3"/>
          <w:b/>
        </w:rPr>
        <w:t>Г</w:t>
      </w:r>
      <w:r w:rsidR="00A84E7E" w:rsidRPr="004F39BC">
        <w:rPr>
          <w:b/>
          <w:iCs/>
        </w:rPr>
        <w:t>, э</w:t>
      </w:r>
      <w:r w:rsidRPr="004F39BC">
        <w:rPr>
          <w:b/>
          <w:iCs/>
        </w:rPr>
        <w:t>таж</w:t>
      </w:r>
      <w:r w:rsidR="004218E2" w:rsidRPr="004F39BC">
        <w:rPr>
          <w:b/>
          <w:iCs/>
        </w:rPr>
        <w:t xml:space="preserve"> 16</w:t>
      </w:r>
      <w:r w:rsidRPr="004F39BC">
        <w:rPr>
          <w:b/>
          <w:iCs/>
        </w:rPr>
        <w:t xml:space="preserve">, строительный номер </w:t>
      </w:r>
      <w:r w:rsidR="004218E2" w:rsidRPr="004F39BC">
        <w:rPr>
          <w:b/>
          <w:iCs/>
        </w:rPr>
        <w:t>170</w:t>
      </w:r>
      <w:r w:rsidRPr="004F39BC">
        <w:rPr>
          <w:b/>
          <w:iCs/>
        </w:rPr>
        <w:t xml:space="preserve">,  </w:t>
      </w:r>
      <w:r w:rsidRPr="004F39BC">
        <w:rPr>
          <w:iCs/>
        </w:rPr>
        <w:t xml:space="preserve">в соответствии со Схемой здания </w:t>
      </w:r>
      <w:r w:rsidR="009A184B" w:rsidRPr="004F39BC">
        <w:t>№ 14</w:t>
      </w:r>
      <w:r w:rsidRPr="004F39BC">
        <w:t>-АР</w:t>
      </w:r>
      <w:r w:rsidR="00E131DB" w:rsidRPr="004F39BC">
        <w:t xml:space="preserve"> (Приложение №1)</w:t>
      </w:r>
      <w:r w:rsidRPr="004F39BC">
        <w:rPr>
          <w:iCs/>
        </w:rPr>
        <w:t>, создаваемая с</w:t>
      </w:r>
      <w:r w:rsidR="00C17410" w:rsidRPr="004F39BC">
        <w:rPr>
          <w:iCs/>
        </w:rPr>
        <w:t xml:space="preserve"> привлечением денежных средств У</w:t>
      </w:r>
      <w:r w:rsidRPr="004F39BC">
        <w:rPr>
          <w:iCs/>
        </w:rPr>
        <w:t>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</w:t>
      </w:r>
      <w:r w:rsidR="00796530" w:rsidRPr="004F39BC">
        <w:rPr>
          <w:iCs/>
        </w:rPr>
        <w:t xml:space="preserve">иях, предусмотренных настоящим </w:t>
      </w:r>
      <w:r w:rsidR="00CD49AD" w:rsidRPr="004F39BC">
        <w:rPr>
          <w:iCs/>
        </w:rPr>
        <w:t>Д</w:t>
      </w:r>
      <w:r w:rsidRPr="004F39BC">
        <w:rPr>
          <w:iCs/>
        </w:rPr>
        <w:t>оговором.</w:t>
      </w:r>
      <w:proofErr w:type="gramEnd"/>
    </w:p>
    <w:p w:rsidR="00E60DBC" w:rsidRPr="004F39BC" w:rsidRDefault="00E60DBC" w:rsidP="00E60DBC">
      <w:pPr>
        <w:pStyle w:val="a7"/>
        <w:ind w:left="0"/>
        <w:jc w:val="both"/>
      </w:pPr>
      <w:r w:rsidRPr="004F39BC">
        <w:t>2.3. Основанием для государственной регистрации права собственности Участ</w:t>
      </w:r>
      <w:r w:rsidR="00275E28" w:rsidRPr="004F39BC">
        <w:t>ника долевого строительства на Квартиру</w:t>
      </w:r>
      <w:r w:rsidRPr="004F39BC">
        <w:t xml:space="preserve">, подтверждающий факт ее постройки (создания) является разрешение на ввод в эксплуатацию </w:t>
      </w:r>
      <w:r w:rsidR="008E6018" w:rsidRPr="004F39BC">
        <w:t>дома, в состав которого входит Квартира</w:t>
      </w:r>
      <w:r w:rsidRPr="004F39BC">
        <w:t>, и передаточный ак</w:t>
      </w:r>
      <w:r w:rsidR="008E6018" w:rsidRPr="004F39BC">
        <w:t>т или иной документ о передаче Квартиры</w:t>
      </w:r>
      <w:r w:rsidRPr="004F39BC">
        <w:t xml:space="preserve"> Участнику долевого строительства.    </w:t>
      </w:r>
    </w:p>
    <w:p w:rsidR="00E60DBC" w:rsidRPr="004F39BC" w:rsidRDefault="00E60DBC" w:rsidP="00E60DBC">
      <w:pPr>
        <w:pStyle w:val="a7"/>
        <w:ind w:left="0"/>
        <w:jc w:val="both"/>
      </w:pPr>
      <w:r w:rsidRPr="004F39BC">
        <w:t xml:space="preserve">2.4. </w:t>
      </w:r>
      <w:r w:rsidR="00CD49AD" w:rsidRPr="004F39BC">
        <w:t>Указанный в п. 2.1. настоящего Д</w:t>
      </w:r>
      <w:r w:rsidRPr="004F39BC">
        <w:t>оговора жилой дом должен соответствовать следующему описанию:</w:t>
      </w:r>
    </w:p>
    <w:p w:rsidR="00E60DBC" w:rsidRPr="004F39BC" w:rsidRDefault="000B1F84" w:rsidP="00E60DBC">
      <w:r w:rsidRPr="004F39BC">
        <w:t>2.4.1.Этажность -</w:t>
      </w:r>
      <w:r w:rsidR="00861851" w:rsidRPr="004F39BC">
        <w:t xml:space="preserve"> 16</w:t>
      </w:r>
      <w:r w:rsidR="00E60DBC" w:rsidRPr="004F39BC">
        <w:t xml:space="preserve"> шт., в том числе подземных этажей – 1 шт.</w:t>
      </w:r>
    </w:p>
    <w:p w:rsidR="00E60DBC" w:rsidRPr="004F39BC" w:rsidRDefault="00E60DBC" w:rsidP="00E60DBC">
      <w:r w:rsidRPr="004F39BC">
        <w:t xml:space="preserve">2.4.2. </w:t>
      </w:r>
      <w:r w:rsidR="000B1F84" w:rsidRPr="004F39BC">
        <w:t>Общая площадь -</w:t>
      </w:r>
      <w:r w:rsidR="00DF212F" w:rsidRPr="004F39BC">
        <w:t xml:space="preserve"> жилого дома 12726,4</w:t>
      </w:r>
      <w:r w:rsidR="00494A2F" w:rsidRPr="004F39BC">
        <w:t xml:space="preserve"> кв.м.</w:t>
      </w:r>
    </w:p>
    <w:p w:rsidR="00E60DBC" w:rsidRPr="004F39BC" w:rsidRDefault="00E60DBC" w:rsidP="00E60DBC">
      <w:r w:rsidRPr="004F39BC">
        <w:t xml:space="preserve">2.4.3. Класс </w:t>
      </w:r>
      <w:proofErr w:type="spellStart"/>
      <w:r w:rsidRPr="004F39BC">
        <w:t>эн</w:t>
      </w:r>
      <w:r w:rsidR="00494A2F" w:rsidRPr="004F39BC">
        <w:t>ергоэффективности</w:t>
      </w:r>
      <w:proofErr w:type="spellEnd"/>
      <w:r w:rsidR="00494A2F" w:rsidRPr="004F39BC">
        <w:t xml:space="preserve"> – «В» </w:t>
      </w:r>
      <w:proofErr w:type="gramStart"/>
      <w:r w:rsidR="00494A2F" w:rsidRPr="004F39BC">
        <w:t>высокая</w:t>
      </w:r>
      <w:proofErr w:type="gramEnd"/>
      <w:r w:rsidR="00494A2F" w:rsidRPr="004F39BC">
        <w:t>.</w:t>
      </w:r>
    </w:p>
    <w:p w:rsidR="00E60DBC" w:rsidRPr="004F39BC" w:rsidRDefault="00E60DBC" w:rsidP="00E60DBC">
      <w:r w:rsidRPr="004F39BC">
        <w:t>2.4.4. К</w:t>
      </w:r>
      <w:r w:rsidR="00494A2F" w:rsidRPr="004F39BC">
        <w:t>ласс сейсмостойкости - 6 баллов.</w:t>
      </w:r>
    </w:p>
    <w:p w:rsidR="00E60DBC" w:rsidRPr="004F39BC" w:rsidRDefault="00E60DBC" w:rsidP="00E60DBC">
      <w:pPr>
        <w:pStyle w:val="Standard"/>
        <w:tabs>
          <w:tab w:val="left" w:pos="540"/>
        </w:tabs>
        <w:jc w:val="both"/>
      </w:pPr>
      <w:r w:rsidRPr="004F39BC">
        <w:t>2.4.5. Ф</w:t>
      </w:r>
      <w:r w:rsidR="009808A0" w:rsidRPr="004F39BC">
        <w:t>ундамент - свайный с ленточным монолитным железобетонным ростверком</w:t>
      </w:r>
      <w:r w:rsidR="00494A2F" w:rsidRPr="004F39BC">
        <w:t>.</w:t>
      </w:r>
    </w:p>
    <w:p w:rsidR="00E60DBC" w:rsidRPr="004F39BC" w:rsidRDefault="00E60DBC" w:rsidP="00E60DBC">
      <w:pPr>
        <w:pStyle w:val="Standard"/>
        <w:tabs>
          <w:tab w:val="left" w:pos="540"/>
        </w:tabs>
        <w:jc w:val="both"/>
      </w:pPr>
      <w:r w:rsidRPr="004F39BC">
        <w:t xml:space="preserve">2.4.6. Наружные </w:t>
      </w:r>
      <w:r w:rsidR="00CE2E38" w:rsidRPr="004F39BC">
        <w:t>и внутренние стены жилых этажей</w:t>
      </w:r>
      <w:r w:rsidR="00ED1615" w:rsidRPr="004F39BC">
        <w:t xml:space="preserve"> </w:t>
      </w:r>
      <w:r w:rsidR="005D275C" w:rsidRPr="004F39BC">
        <w:t>–</w:t>
      </w:r>
      <w:r w:rsidR="00CE2E38" w:rsidRPr="004F39BC">
        <w:t xml:space="preserve"> железобетонные</w:t>
      </w:r>
      <w:r w:rsidR="00494A2F" w:rsidRPr="004F39BC">
        <w:t>.</w:t>
      </w:r>
    </w:p>
    <w:p w:rsidR="00E60DBC" w:rsidRPr="004F39BC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4F39BC">
        <w:t xml:space="preserve">2.4.7. </w:t>
      </w:r>
      <w:r w:rsidR="00CE2E38" w:rsidRPr="004F39BC">
        <w:t xml:space="preserve">Поэтажные перекрытия </w:t>
      </w:r>
      <w:r w:rsidR="00D9125E" w:rsidRPr="004F39BC">
        <w:t xml:space="preserve">- </w:t>
      </w:r>
      <w:r w:rsidRPr="004F39BC">
        <w:t>железобетонные</w:t>
      </w:r>
      <w:r w:rsidR="00494A2F" w:rsidRPr="004F39BC">
        <w:t>.</w:t>
      </w:r>
    </w:p>
    <w:p w:rsidR="00E60DBC" w:rsidRPr="004F39BC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4F39BC">
        <w:t xml:space="preserve">2.4.8. </w:t>
      </w:r>
      <w:r w:rsidR="00F53CCF" w:rsidRPr="004F39BC">
        <w:t>Марши</w:t>
      </w:r>
      <w:r w:rsidR="00152ED5" w:rsidRPr="004F39BC">
        <w:t xml:space="preserve"> и лестничные площадки - </w:t>
      </w:r>
      <w:r w:rsidRPr="004F39BC">
        <w:t xml:space="preserve"> железобетонн</w:t>
      </w:r>
      <w:r w:rsidR="008A3E95" w:rsidRPr="004F39BC">
        <w:t>ые, заводского изготовления.</w:t>
      </w:r>
    </w:p>
    <w:p w:rsidR="00E60DBC" w:rsidRPr="004F39BC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4F39BC">
        <w:t xml:space="preserve">2.4.9. Фасад – «мокрый» </w:t>
      </w:r>
      <w:r w:rsidR="00494A2F" w:rsidRPr="004F39BC">
        <w:t>с окраской фасадными красками.</w:t>
      </w:r>
      <w:r w:rsidRPr="004F39BC">
        <w:t xml:space="preserve"> </w:t>
      </w:r>
    </w:p>
    <w:p w:rsidR="005E5064" w:rsidRPr="004F39BC" w:rsidRDefault="002A00EE" w:rsidP="00E60DBC">
      <w:pPr>
        <w:pStyle w:val="Standard"/>
        <w:tabs>
          <w:tab w:val="left" w:pos="540"/>
          <w:tab w:val="left" w:pos="1080"/>
        </w:tabs>
        <w:jc w:val="both"/>
      </w:pPr>
      <w:r w:rsidRPr="004F39BC">
        <w:t>2.4.10</w:t>
      </w:r>
      <w:r w:rsidR="005E5064" w:rsidRPr="004F39BC">
        <w:t xml:space="preserve">. Перегородки внутриквартирные (межкомнатные) – поэлементной сборки из ГКЛ по металлическому каркасу </w:t>
      </w:r>
      <w:r w:rsidR="00494A2F" w:rsidRPr="004F39BC">
        <w:t>со звукоизоляционным материалом.</w:t>
      </w:r>
    </w:p>
    <w:p w:rsidR="005E5064" w:rsidRPr="004F39BC" w:rsidRDefault="002A00EE" w:rsidP="00E60DBC">
      <w:pPr>
        <w:pStyle w:val="Standard"/>
        <w:tabs>
          <w:tab w:val="left" w:pos="540"/>
          <w:tab w:val="left" w:pos="1080"/>
        </w:tabs>
        <w:jc w:val="both"/>
      </w:pPr>
      <w:r w:rsidRPr="004F39BC">
        <w:t>2.4.11</w:t>
      </w:r>
      <w:r w:rsidR="005E5064" w:rsidRPr="004F39BC">
        <w:t>. Пер</w:t>
      </w:r>
      <w:r w:rsidR="00333B61" w:rsidRPr="004F39BC">
        <w:t>егородки в санузлах -</w:t>
      </w:r>
      <w:r w:rsidR="00494A2F" w:rsidRPr="004F39BC">
        <w:t xml:space="preserve"> кирпичные.</w:t>
      </w:r>
    </w:p>
    <w:p w:rsidR="00E60DBC" w:rsidRPr="004F39BC" w:rsidRDefault="002A00EE" w:rsidP="00E60DBC">
      <w:pPr>
        <w:pStyle w:val="Standard"/>
        <w:jc w:val="both"/>
      </w:pPr>
      <w:r w:rsidRPr="004F39BC">
        <w:t>2.4.12</w:t>
      </w:r>
      <w:r w:rsidR="00BF429B" w:rsidRPr="004F39BC">
        <w:t>. Оконные и балконные блоки из</w:t>
      </w:r>
      <w:r w:rsidR="00E60DBC" w:rsidRPr="004F39BC">
        <w:t xml:space="preserve"> ПВХ</w:t>
      </w:r>
      <w:r w:rsidR="00BF429B" w:rsidRPr="004F39BC">
        <w:t xml:space="preserve"> профиля,</w:t>
      </w:r>
      <w:r w:rsidR="00C86B87" w:rsidRPr="004F39BC">
        <w:t xml:space="preserve"> </w:t>
      </w:r>
      <w:r w:rsidR="00E60DBC" w:rsidRPr="004F39BC">
        <w:t xml:space="preserve">со </w:t>
      </w:r>
      <w:proofErr w:type="spellStart"/>
      <w:r w:rsidR="00E60DBC" w:rsidRPr="004F39BC">
        <w:t>светопрозрачным</w:t>
      </w:r>
      <w:proofErr w:type="spellEnd"/>
      <w:r w:rsidR="00E60DBC" w:rsidRPr="004F39BC">
        <w:t xml:space="preserve"> заполнением из 2-х камерного стеклопакета</w:t>
      </w:r>
      <w:r w:rsidR="00DA6D98" w:rsidRPr="004F39BC">
        <w:t>,</w:t>
      </w:r>
      <w:r w:rsidR="00E60DBC" w:rsidRPr="004F39BC">
        <w:t xml:space="preserve"> без у</w:t>
      </w:r>
      <w:r w:rsidR="005D45A7" w:rsidRPr="004F39BC">
        <w:t>становки откосов и подоконников.</w:t>
      </w:r>
      <w:r w:rsidR="00E60DBC" w:rsidRPr="004F39BC">
        <w:t xml:space="preserve"> Остекление лоджии – алюминиевый профиль, с одинарным сплошным </w:t>
      </w:r>
      <w:proofErr w:type="spellStart"/>
      <w:r w:rsidR="00E60DBC" w:rsidRPr="004F39BC">
        <w:t>светопрозрачным</w:t>
      </w:r>
      <w:proofErr w:type="spellEnd"/>
      <w:r w:rsidR="00E60DBC" w:rsidRPr="004F39BC">
        <w:t xml:space="preserve"> заполнением, с раздвижными створками по длинной стороне конструкций.</w:t>
      </w:r>
    </w:p>
    <w:p w:rsidR="005E5064" w:rsidRPr="004F39BC" w:rsidRDefault="002A00EE" w:rsidP="00E60DBC">
      <w:pPr>
        <w:pStyle w:val="Standard"/>
        <w:jc w:val="both"/>
      </w:pPr>
      <w:r w:rsidRPr="004F39BC">
        <w:t>2.4.13</w:t>
      </w:r>
      <w:r w:rsidR="000752EE" w:rsidRPr="004F39BC">
        <w:t>. Лоджия</w:t>
      </w:r>
      <w:r w:rsidR="005E5064" w:rsidRPr="004F39BC">
        <w:t xml:space="preserve"> – </w:t>
      </w:r>
      <w:r w:rsidR="00BF429B" w:rsidRPr="004F39BC">
        <w:t>из сборных железобетонных элементов, без отделки стен, потолков и полов.</w:t>
      </w:r>
    </w:p>
    <w:p w:rsidR="00E60DBC" w:rsidRPr="004F39BC" w:rsidRDefault="002A00EE" w:rsidP="00E60DBC">
      <w:pPr>
        <w:pStyle w:val="Standard"/>
        <w:jc w:val="both"/>
      </w:pPr>
      <w:r w:rsidRPr="004F39BC">
        <w:t>2.4.14</w:t>
      </w:r>
      <w:r w:rsidR="00494A2F" w:rsidRPr="004F39BC">
        <w:t>. Входные двери – металлические.</w:t>
      </w:r>
    </w:p>
    <w:p w:rsidR="00E60DBC" w:rsidRPr="004F39BC" w:rsidRDefault="002A00EE" w:rsidP="00E60DBC">
      <w:pPr>
        <w:pStyle w:val="Standard"/>
        <w:jc w:val="both"/>
      </w:pPr>
      <w:r w:rsidRPr="004F39BC">
        <w:t>2.4.15</w:t>
      </w:r>
      <w:r w:rsidR="00E60DBC" w:rsidRPr="004F39BC">
        <w:t>. Внутренние системы:</w:t>
      </w:r>
    </w:p>
    <w:p w:rsidR="00E60DBC" w:rsidRPr="004F39BC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 xml:space="preserve">Отопление - из металлических трубопроводов, с установкой </w:t>
      </w:r>
      <w:r w:rsidR="00BF429B" w:rsidRPr="004F39BC">
        <w:t xml:space="preserve">приборов отопления </w:t>
      </w:r>
      <w:r w:rsidR="00C278BE" w:rsidRPr="004F39BC">
        <w:t>(</w:t>
      </w:r>
      <w:r w:rsidR="00BF429B" w:rsidRPr="004F39BC">
        <w:t>алюминиевых радиаторов)</w:t>
      </w:r>
      <w:r w:rsidRPr="004F39BC">
        <w:t>.</w:t>
      </w:r>
    </w:p>
    <w:p w:rsidR="00E60DBC" w:rsidRPr="004F39BC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Водоснабжение (горячее и холодное)</w:t>
      </w:r>
      <w:r w:rsidR="00110906" w:rsidRPr="004F39BC">
        <w:t xml:space="preserve"> -</w:t>
      </w:r>
      <w:r w:rsidRPr="004F39BC">
        <w:t xml:space="preserve"> стояки из </w:t>
      </w:r>
      <w:r w:rsidR="00C278BE" w:rsidRPr="004F39BC">
        <w:t>медных</w:t>
      </w:r>
      <w:r w:rsidRPr="004F39BC">
        <w:t xml:space="preserve"> трубопроводов, с поквартирными отпайками, с установкой приборов учета, без внутриквартирной разводки.</w:t>
      </w:r>
    </w:p>
    <w:p w:rsidR="00E60DBC" w:rsidRPr="004F39BC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Канализация – стояки из пластиковых трубопроводов с установкой тройников поквартирных врезок, без внутриквартирной разводки.</w:t>
      </w:r>
    </w:p>
    <w:p w:rsidR="00E60DBC" w:rsidRPr="004F39BC" w:rsidRDefault="002A00EE" w:rsidP="00E60DBC">
      <w:pPr>
        <w:pStyle w:val="Standard"/>
        <w:jc w:val="both"/>
      </w:pPr>
      <w:r w:rsidRPr="004F39BC">
        <w:t>2.4.16</w:t>
      </w:r>
      <w:r w:rsidR="00E60DBC" w:rsidRPr="004F39BC">
        <w:t>. Кровля – плоская, железобетонная, чердачного типа, с гидроизоляционным покрытием из рулонных материалов.</w:t>
      </w:r>
    </w:p>
    <w:p w:rsidR="00E60DBC" w:rsidRPr="004F39BC" w:rsidRDefault="002A00EE" w:rsidP="00E60DBC">
      <w:pPr>
        <w:pStyle w:val="Standard"/>
        <w:jc w:val="both"/>
      </w:pPr>
      <w:r w:rsidRPr="004F39BC">
        <w:t>2.4.17</w:t>
      </w:r>
      <w:r w:rsidR="00E60DBC" w:rsidRPr="004F39BC">
        <w:t>. Внутренняя отделка помещений:</w:t>
      </w:r>
    </w:p>
    <w:p w:rsidR="00E60DBC" w:rsidRPr="004F39BC" w:rsidRDefault="00A1640B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 xml:space="preserve">межкомнатные перегородки - </w:t>
      </w:r>
      <w:r w:rsidR="00E60DBC" w:rsidRPr="004F39BC">
        <w:t>ГКЛ на металлическом каркасе</w:t>
      </w:r>
      <w:r w:rsidRPr="004F39BC">
        <w:t>, без отделки;</w:t>
      </w:r>
    </w:p>
    <w:p w:rsidR="00E60DBC" w:rsidRPr="004F39BC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внут</w:t>
      </w:r>
      <w:r w:rsidR="008662C9" w:rsidRPr="004F39BC">
        <w:t xml:space="preserve">ренние перегородки из кирпича - </w:t>
      </w:r>
      <w:r w:rsidRPr="004F39BC">
        <w:t>простая штукатурка</w:t>
      </w:r>
      <w:r w:rsidR="00A1640B" w:rsidRPr="004F39BC">
        <w:t>;</w:t>
      </w:r>
    </w:p>
    <w:p w:rsidR="00E60DBC" w:rsidRPr="004F39BC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потолки – железобетонные плиты перекрытия заводского изготовления, монтажные</w:t>
      </w:r>
      <w:r w:rsidR="00A1640B" w:rsidRPr="004F39BC">
        <w:t xml:space="preserve"> </w:t>
      </w:r>
      <w:proofErr w:type="spellStart"/>
      <w:r w:rsidR="00A1640B" w:rsidRPr="004F39BC">
        <w:t>межплитные</w:t>
      </w:r>
      <w:proofErr w:type="spellEnd"/>
      <w:r w:rsidR="00A1640B" w:rsidRPr="004F39BC">
        <w:t xml:space="preserve"> стыки - без отделки;</w:t>
      </w:r>
    </w:p>
    <w:p w:rsidR="00E60DBC" w:rsidRPr="004F39BC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полы (жилые</w:t>
      </w:r>
      <w:r w:rsidR="00A1640B" w:rsidRPr="004F39BC">
        <w:t xml:space="preserve"> помещения) - растворная стяжка;</w:t>
      </w:r>
    </w:p>
    <w:p w:rsidR="00E60DBC" w:rsidRPr="004F39BC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t>полы (санузлы, ванные комнаты) - цементная стяжка с гидроизоляционным слоем.</w:t>
      </w:r>
    </w:p>
    <w:p w:rsidR="00E60DBC" w:rsidRPr="004F39BC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4F39BC">
        <w:lastRenderedPageBreak/>
        <w:t xml:space="preserve">электрика - </w:t>
      </w:r>
      <w:proofErr w:type="spellStart"/>
      <w:r w:rsidRPr="004F39BC">
        <w:t>электрощиток</w:t>
      </w:r>
      <w:proofErr w:type="spellEnd"/>
      <w:r w:rsidRPr="004F39BC">
        <w:t xml:space="preserve"> со счетчиком электрической энергии и автоматическими выключателями, внутренняя разводка электроосвещения в соответствие с проектом, без у</w:t>
      </w:r>
      <w:r w:rsidR="00A1640B" w:rsidRPr="004F39BC">
        <w:t>становки розеток и выключателей.</w:t>
      </w:r>
    </w:p>
    <w:p w:rsidR="00E60DBC" w:rsidRPr="004F39BC" w:rsidRDefault="002A00EE" w:rsidP="00E60DBC">
      <w:pPr>
        <w:pStyle w:val="Standard"/>
        <w:jc w:val="both"/>
      </w:pPr>
      <w:r w:rsidRPr="004F39BC">
        <w:t>2.4.18</w:t>
      </w:r>
      <w:r w:rsidR="00A1640B" w:rsidRPr="004F39BC">
        <w:t>. Лифты – в соответствии</w:t>
      </w:r>
      <w:r w:rsidR="00E60DBC" w:rsidRPr="004F39BC">
        <w:t xml:space="preserve"> с проектом.</w:t>
      </w:r>
    </w:p>
    <w:p w:rsidR="00E60DBC" w:rsidRPr="004F39BC" w:rsidRDefault="00E60DBC" w:rsidP="00E60DBC">
      <w:pPr>
        <w:pStyle w:val="a7"/>
        <w:ind w:left="0"/>
        <w:jc w:val="both"/>
      </w:pPr>
      <w:r w:rsidRPr="004F39BC">
        <w:t>2.5. Указ</w:t>
      </w:r>
      <w:r w:rsidR="00CD49AD" w:rsidRPr="004F39BC">
        <w:t>анный в пункте 2.1. настоящего Д</w:t>
      </w:r>
      <w:r w:rsidRPr="004F39BC">
        <w:t>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</w:p>
    <w:p w:rsidR="00E60DBC" w:rsidRPr="004F39BC" w:rsidRDefault="00C17410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2.6. Уступка У</w:t>
      </w:r>
      <w:r w:rsidR="00E60DBC" w:rsidRPr="004F39BC">
        <w:rPr>
          <w:rFonts w:ascii="Times New Roman" w:hAnsi="Times New Roman" w:cs="Times New Roman"/>
          <w:sz w:val="24"/>
          <w:szCs w:val="24"/>
        </w:rPr>
        <w:t>частником долевого ст</w:t>
      </w:r>
      <w:r w:rsidR="00CD49AD" w:rsidRPr="004F39BC">
        <w:rPr>
          <w:rFonts w:ascii="Times New Roman" w:hAnsi="Times New Roman" w:cs="Times New Roman"/>
          <w:sz w:val="24"/>
          <w:szCs w:val="24"/>
        </w:rPr>
        <w:t>роительства прав требований по Д</w:t>
      </w:r>
      <w:r w:rsidR="00E60DBC" w:rsidRPr="004F39BC">
        <w:rPr>
          <w:rFonts w:ascii="Times New Roman" w:hAnsi="Times New Roman" w:cs="Times New Roman"/>
          <w:sz w:val="24"/>
          <w:szCs w:val="24"/>
        </w:rPr>
        <w:t>оговору допускается с момента государст</w:t>
      </w:r>
      <w:r w:rsidR="00CD49AD" w:rsidRPr="004F39BC">
        <w:rPr>
          <w:rFonts w:ascii="Times New Roman" w:hAnsi="Times New Roman" w:cs="Times New Roman"/>
          <w:sz w:val="24"/>
          <w:szCs w:val="24"/>
        </w:rPr>
        <w:t>венной регистрации До</w:t>
      </w:r>
      <w:r w:rsidR="00E60DBC" w:rsidRPr="004F39BC">
        <w:rPr>
          <w:rFonts w:ascii="Times New Roman" w:hAnsi="Times New Roman" w:cs="Times New Roman"/>
          <w:sz w:val="24"/>
          <w:szCs w:val="24"/>
        </w:rPr>
        <w:t xml:space="preserve">говора до момента подписания сторонами передаточного акта </w:t>
      </w:r>
      <w:r w:rsidR="00B22693" w:rsidRPr="004F39BC">
        <w:rPr>
          <w:rFonts w:ascii="Times New Roman" w:hAnsi="Times New Roman" w:cs="Times New Roman"/>
          <w:sz w:val="24"/>
          <w:szCs w:val="24"/>
        </w:rPr>
        <w:t>или иного документа о передаче О</w:t>
      </w:r>
      <w:r w:rsidR="00E60DBC"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строительства.</w:t>
      </w:r>
    </w:p>
    <w:p w:rsidR="00E60DBC" w:rsidRPr="004F39BC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2.7. 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E60DBC" w:rsidRPr="004F39BC" w:rsidRDefault="00E60DBC" w:rsidP="00E60DBC">
      <w:pPr>
        <w:pStyle w:val="1-"/>
        <w:spacing w:before="0"/>
        <w:ind w:left="0" w:firstLine="0"/>
      </w:pPr>
      <w:r w:rsidRPr="004F39BC">
        <w:rPr>
          <w:color w:val="000000"/>
        </w:rPr>
        <w:t>2.8. Застройщик гарантирует отсутствие обременения какими-либо правами третьих лиц Объекта долевого строительства</w:t>
      </w:r>
      <w:r w:rsidR="00E51702" w:rsidRPr="004F39BC">
        <w:rPr>
          <w:color w:val="000000"/>
        </w:rPr>
        <w:t xml:space="preserve"> на дату заключения настоящего Д</w:t>
      </w:r>
      <w:r w:rsidRPr="004F39BC">
        <w:rPr>
          <w:color w:val="000000"/>
        </w:rPr>
        <w:t>оговора.</w:t>
      </w:r>
    </w:p>
    <w:p w:rsidR="00600462" w:rsidRPr="004F39BC" w:rsidRDefault="00600462" w:rsidP="001C2A5C">
      <w:pPr>
        <w:pStyle w:val="1-"/>
        <w:spacing w:before="0"/>
        <w:ind w:left="0" w:firstLine="0"/>
        <w:rPr>
          <w:b/>
          <w:bCs/>
        </w:rPr>
      </w:pPr>
    </w:p>
    <w:p w:rsidR="00600462" w:rsidRPr="004F39BC" w:rsidRDefault="00971F8A" w:rsidP="001C2A5C">
      <w:pPr>
        <w:pStyle w:val="1-"/>
        <w:spacing w:before="0"/>
        <w:ind w:left="0" w:firstLine="0"/>
        <w:jc w:val="center"/>
        <w:rPr>
          <w:b/>
          <w:bCs/>
        </w:rPr>
      </w:pPr>
      <w:r w:rsidRPr="004F39BC">
        <w:rPr>
          <w:b/>
          <w:bCs/>
        </w:rPr>
        <w:t xml:space="preserve">3. </w:t>
      </w:r>
      <w:r w:rsidR="006E0ECE" w:rsidRPr="004F39BC">
        <w:rPr>
          <w:b/>
          <w:bCs/>
        </w:rPr>
        <w:t>Обязательства З</w:t>
      </w:r>
      <w:r w:rsidR="00600462" w:rsidRPr="004F39BC">
        <w:rPr>
          <w:b/>
          <w:bCs/>
        </w:rPr>
        <w:t>астройщика</w:t>
      </w:r>
    </w:p>
    <w:p w:rsidR="00E60DBC" w:rsidRPr="004F39BC" w:rsidRDefault="00E60DBC" w:rsidP="00E60DBC">
      <w:pPr>
        <w:pStyle w:val="a7"/>
        <w:widowControl w:val="0"/>
        <w:ind w:left="0"/>
        <w:jc w:val="both"/>
      </w:pPr>
      <w:r w:rsidRPr="004F39BC">
        <w:rPr>
          <w:iCs/>
        </w:rPr>
        <w:t xml:space="preserve">3.1. </w:t>
      </w:r>
      <w:proofErr w:type="gramStart"/>
      <w:r w:rsidRPr="004F39BC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</w:t>
      </w:r>
      <w:r w:rsidR="00E51702" w:rsidRPr="004F39BC">
        <w:rPr>
          <w:iCs/>
        </w:rPr>
        <w:t>тельства своих обязательств по Д</w:t>
      </w:r>
      <w:r w:rsidRPr="004F39BC">
        <w:rPr>
          <w:iCs/>
        </w:rPr>
        <w:t>оговору передать Уч</w:t>
      </w:r>
      <w:r w:rsidR="00B22693" w:rsidRPr="004F39BC">
        <w:rPr>
          <w:iCs/>
        </w:rPr>
        <w:t>астнику долевого строительства О</w:t>
      </w:r>
      <w:r w:rsidRPr="004F39BC">
        <w:rPr>
          <w:iCs/>
        </w:rPr>
        <w:t xml:space="preserve">бъект долевого строительства по акту приема-передачи </w:t>
      </w:r>
      <w:r w:rsidR="002740E0" w:rsidRPr="004F39BC">
        <w:rPr>
          <w:iCs/>
        </w:rPr>
        <w:t>или иному документу о передаче О</w:t>
      </w:r>
      <w:r w:rsidRPr="004F39BC">
        <w:rPr>
          <w:iCs/>
        </w:rPr>
        <w:t>бъекта долевого строительства, который подписывается сторонами.</w:t>
      </w:r>
      <w:proofErr w:type="gramEnd"/>
    </w:p>
    <w:p w:rsidR="00E60DBC" w:rsidRPr="004F39BC" w:rsidRDefault="00E60DBC" w:rsidP="00E60DBC">
      <w:pPr>
        <w:pStyle w:val="a7"/>
        <w:widowControl w:val="0"/>
        <w:ind w:left="0"/>
        <w:jc w:val="both"/>
      </w:pPr>
      <w:r w:rsidRPr="004F39BC">
        <w:rPr>
          <w:iCs/>
        </w:rPr>
        <w:t>3.1.1.</w:t>
      </w:r>
      <w:r w:rsidRPr="004F39BC">
        <w:rPr>
          <w:i/>
          <w:iCs/>
        </w:rPr>
        <w:t xml:space="preserve"> </w:t>
      </w:r>
      <w:r w:rsidRPr="004F39BC">
        <w:t xml:space="preserve">Срок завершения строительства – </w:t>
      </w:r>
      <w:r w:rsidR="004772B0" w:rsidRPr="004F39BC">
        <w:t>третий квартал 2020</w:t>
      </w:r>
      <w:r w:rsidRPr="004F39BC">
        <w:t xml:space="preserve"> года, при этом Застройщик оставляет за собой право на завершение строительства досрочно. В случае если строительство (создание) дома не может бы</w:t>
      </w:r>
      <w:r w:rsidR="00E51702" w:rsidRPr="004F39BC">
        <w:t>ть завершено в предусмотренный Д</w:t>
      </w:r>
      <w:r w:rsidRPr="004F39BC">
        <w:t xml:space="preserve">оговором срок, Застройщик не </w:t>
      </w:r>
      <w:proofErr w:type="gramStart"/>
      <w:r w:rsidRPr="004F39BC">
        <w:t>позднее</w:t>
      </w:r>
      <w:proofErr w:type="gramEnd"/>
      <w:r w:rsidRPr="004F39BC">
        <w:t xml:space="preserve"> чем за два месяца до истечения указанного срока обязан направить Участнику долевого строительства соответствующую информа</w:t>
      </w:r>
      <w:r w:rsidR="00E51702" w:rsidRPr="004F39BC">
        <w:t>цию и предложение об изменении Д</w:t>
      </w:r>
      <w:r w:rsidRPr="004F39BC">
        <w:t>оговора.</w:t>
      </w:r>
    </w:p>
    <w:p w:rsidR="00E60DBC" w:rsidRPr="004F39BC" w:rsidRDefault="00E60DBC" w:rsidP="00E60DBC">
      <w:pPr>
        <w:pStyle w:val="12"/>
        <w:widowControl w:val="0"/>
        <w:ind w:left="0"/>
        <w:jc w:val="both"/>
      </w:pPr>
      <w:r w:rsidRPr="004F39BC">
        <w:t>3.1.2. Застройщик не менее чем за месяц</w:t>
      </w:r>
      <w:r w:rsidR="00E51702" w:rsidRPr="004F39BC">
        <w:t xml:space="preserve"> до </w:t>
      </w:r>
      <w:proofErr w:type="gramStart"/>
      <w:r w:rsidR="00E51702" w:rsidRPr="004F39BC">
        <w:t>наступления</w:t>
      </w:r>
      <w:proofErr w:type="gramEnd"/>
      <w:r w:rsidR="00E51702" w:rsidRPr="004F39BC">
        <w:t xml:space="preserve"> установленного Д</w:t>
      </w:r>
      <w:r w:rsidRPr="004F39BC">
        <w:t>оговором срока передачи Квартиры обязан направить Участнику долевого строительства сообщение о завершении строительства (с</w:t>
      </w:r>
      <w:r w:rsidR="00796530" w:rsidRPr="004F39BC">
        <w:t xml:space="preserve">оздания) дома в </w:t>
      </w:r>
      <w:r w:rsidR="00E51702" w:rsidRPr="004F39BC">
        <w:t>соответствии с Д</w:t>
      </w:r>
      <w:r w:rsidRPr="004F39BC">
        <w:t>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</w:t>
      </w:r>
      <w:r w:rsidR="00E51702" w:rsidRPr="004F39BC">
        <w:t>вого строительства в настоящем Д</w:t>
      </w:r>
      <w:r w:rsidRPr="004F39BC">
        <w:t xml:space="preserve">оговоре. </w:t>
      </w:r>
    </w:p>
    <w:p w:rsidR="00E60DBC" w:rsidRPr="004F39BC" w:rsidRDefault="00E60DBC" w:rsidP="00E60DBC">
      <w:pPr>
        <w:jc w:val="both"/>
      </w:pPr>
      <w:r w:rsidRPr="004F39BC"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E60DBC" w:rsidRPr="004F39BC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4F39BC">
        <w:t>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E60DBC" w:rsidRPr="004F39BC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4F39BC">
        <w:t xml:space="preserve">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E60DBC" w:rsidRPr="004F39BC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4F39BC">
        <w:t>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E60DBC" w:rsidRPr="004F39BC" w:rsidRDefault="00E60DBC" w:rsidP="00E60DBC">
      <w:pPr>
        <w:pStyle w:val="12"/>
        <w:widowControl w:val="0"/>
        <w:ind w:left="0"/>
        <w:jc w:val="both"/>
      </w:pPr>
      <w:r w:rsidRPr="004F39BC">
        <w:t>3.2. Застройщик использует денежные средства, уплачиваемые Участн</w:t>
      </w:r>
      <w:r w:rsidR="00E51702" w:rsidRPr="004F39BC">
        <w:t>иком долевого строительства по Д</w:t>
      </w:r>
      <w:r w:rsidRPr="004F39BC">
        <w:t>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E60DBC" w:rsidRPr="004F39BC" w:rsidRDefault="00E60DBC" w:rsidP="00E60DBC">
      <w:pPr>
        <w:pStyle w:val="12"/>
        <w:widowControl w:val="0"/>
        <w:ind w:left="0"/>
        <w:jc w:val="both"/>
      </w:pPr>
      <w:r w:rsidRPr="004F39BC">
        <w:t>3.3. 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E60DBC" w:rsidRPr="004F39BC" w:rsidRDefault="00E60DBC" w:rsidP="00E60DBC">
      <w:pPr>
        <w:jc w:val="both"/>
      </w:pPr>
      <w:r w:rsidRPr="004F39BC"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E60DBC" w:rsidRPr="004F39BC" w:rsidRDefault="00E60DBC" w:rsidP="00E60DBC">
      <w:pPr>
        <w:jc w:val="both"/>
      </w:pPr>
      <w:r w:rsidRPr="004F39BC">
        <w:t>- направление денежных средств на финансирование строительства Объекта.</w:t>
      </w:r>
    </w:p>
    <w:p w:rsidR="00E60DBC" w:rsidRPr="004F39BC" w:rsidRDefault="00E60DBC" w:rsidP="00E60DBC">
      <w:pPr>
        <w:pStyle w:val="12"/>
        <w:ind w:left="0"/>
        <w:jc w:val="both"/>
      </w:pPr>
      <w:r w:rsidRPr="004F39BC">
        <w:t>3.4. Устанавливает гарантийный срок на Объект долевого строительст</w:t>
      </w:r>
      <w:r w:rsidR="003551AC" w:rsidRPr="004F39BC">
        <w:t>ва - пять лет  со дня передачи О</w:t>
      </w:r>
      <w:r w:rsidRPr="004F39BC">
        <w:t>бъект</w:t>
      </w:r>
      <w:r w:rsidR="003551AC" w:rsidRPr="004F39BC">
        <w:t>а долевого строительства У</w:t>
      </w:r>
      <w:r w:rsidRPr="004F39BC">
        <w:t xml:space="preserve">частнику долевого строительства,  за исключением </w:t>
      </w:r>
      <w:r w:rsidRPr="004F39BC">
        <w:lastRenderedPageBreak/>
        <w:t>технологического и инженерного оборудова</w:t>
      </w:r>
      <w:r w:rsidR="003551AC" w:rsidRPr="004F39BC">
        <w:t>ния, входящего в состав такого О</w:t>
      </w:r>
      <w:r w:rsidRPr="004F39BC">
        <w:t>бъекта долевого 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покрытия, трубы и электропроводка – будет равняться гарантийному сроку, установленному производителями данного имущества.</w:t>
      </w:r>
    </w:p>
    <w:p w:rsidR="00E60DBC" w:rsidRPr="004F39BC" w:rsidRDefault="00E60DBC" w:rsidP="00E60DBC">
      <w:pPr>
        <w:jc w:val="both"/>
      </w:pPr>
      <w:r w:rsidRPr="004F39BC">
        <w:t>Гарантийные обязательства Застройщика на  технологическое и инженерное об</w:t>
      </w:r>
      <w:r w:rsidR="003551AC" w:rsidRPr="004F39BC">
        <w:t>орудование, входящее в состав  О</w:t>
      </w:r>
      <w:r w:rsidRPr="004F39BC">
        <w:t xml:space="preserve">бъекта долевого строительства – три года со дня подписания первого передаточного акта </w:t>
      </w:r>
      <w:r w:rsidR="003551AC" w:rsidRPr="004F39BC">
        <w:t>или иного документа о передаче О</w:t>
      </w:r>
      <w:r w:rsidRPr="004F39BC">
        <w:t>бъекта долевого строительства.</w:t>
      </w:r>
    </w:p>
    <w:p w:rsidR="00E60DBC" w:rsidRPr="004F39BC" w:rsidRDefault="00E60DBC" w:rsidP="00E60DBC">
      <w:pPr>
        <w:jc w:val="both"/>
        <w:rPr>
          <w:color w:val="000000"/>
        </w:rPr>
      </w:pPr>
      <w:proofErr w:type="gramStart"/>
      <w:r w:rsidRPr="004F39BC">
        <w:t xml:space="preserve">Застройщик не несет ответственности за недостатки </w:t>
      </w:r>
      <w:r w:rsidR="002740E0" w:rsidRPr="004F39BC">
        <w:t>(дефекты) О</w:t>
      </w:r>
      <w:r w:rsidRPr="004F39BC">
        <w:t>бъекта долевого строительства, обнаруженные в пределах гарантийного срока, если докажет, что они произошли</w:t>
      </w:r>
      <w:r w:rsidR="002740E0" w:rsidRPr="004F39BC">
        <w:t xml:space="preserve"> вследствие нормального износа О</w:t>
      </w:r>
      <w:r w:rsidRPr="004F39BC">
        <w:t>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E60DBC" w:rsidRPr="004F39BC" w:rsidRDefault="00E60DBC" w:rsidP="00E60DBC">
      <w:pPr>
        <w:pStyle w:val="11"/>
        <w:spacing w:before="0" w:after="0"/>
        <w:jc w:val="both"/>
      </w:pPr>
      <w:r w:rsidRPr="004F39BC">
        <w:rPr>
          <w:color w:val="000000"/>
        </w:rPr>
        <w:t>3.5. Качество Объекта долевого строительства, который будет передан Застройщиком Участнику долево</w:t>
      </w:r>
      <w:r w:rsidR="00E51702" w:rsidRPr="004F39BC">
        <w:rPr>
          <w:color w:val="000000"/>
        </w:rPr>
        <w:t>го строительства по настоящему Д</w:t>
      </w:r>
      <w:r w:rsidRPr="004F39BC">
        <w:rPr>
          <w:color w:val="000000"/>
        </w:rPr>
        <w:t xml:space="preserve">оговору, должно соответствовать утвержденной проектно-сметной документации на многоквартирный дом, </w:t>
      </w:r>
      <w:proofErr w:type="spellStart"/>
      <w:r w:rsidRPr="004F39BC">
        <w:rPr>
          <w:color w:val="000000"/>
        </w:rPr>
        <w:t>ГОСТам</w:t>
      </w:r>
      <w:proofErr w:type="spellEnd"/>
      <w:r w:rsidRPr="004F39BC">
        <w:rPr>
          <w:color w:val="000000"/>
        </w:rPr>
        <w:t>, техническим и градостроительным регламентам, а также иным обязательным требованиям в области строительства.</w:t>
      </w:r>
    </w:p>
    <w:p w:rsidR="00900058" w:rsidRPr="004F39BC" w:rsidRDefault="00900058" w:rsidP="00900058">
      <w:pPr>
        <w:pStyle w:val="12"/>
        <w:ind w:left="0"/>
        <w:jc w:val="both"/>
      </w:pPr>
      <w:r w:rsidRPr="004F39BC">
        <w:t>3.6. В случае</w:t>
      </w:r>
      <w:proofErr w:type="gramStart"/>
      <w:r w:rsidRPr="004F39BC">
        <w:t>,</w:t>
      </w:r>
      <w:proofErr w:type="gramEnd"/>
      <w:r w:rsidRPr="004F39BC">
        <w:t xml:space="preserve"> если Объект долевого строительства построен Застройщиком с отсту</w:t>
      </w:r>
      <w:r w:rsidR="00E51702" w:rsidRPr="004F39BC">
        <w:t>плениями от условий настоящего Д</w:t>
      </w:r>
      <w:r w:rsidRPr="004F39BC">
        <w:t>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</w:t>
      </w:r>
      <w:r w:rsidR="00E51702" w:rsidRPr="004F39BC">
        <w:t>пригодным для предусмотренного Д</w:t>
      </w:r>
      <w:r w:rsidRPr="004F39BC">
        <w:t>оговором использования, Участник долевого строит</w:t>
      </w:r>
      <w:r w:rsidR="003551AC" w:rsidRPr="004F39BC">
        <w:t>ельства, вправе потребовать от З</w:t>
      </w:r>
      <w:r w:rsidRPr="004F39BC">
        <w:t>астройщика безвозмездного устранения недостатков в разумный срок, обусловленный обычно применяемым способом устранения недостатков, но не менее срока, установленного в п. 4.15.</w:t>
      </w:r>
      <w:bookmarkStart w:id="1" w:name="_GoBack"/>
      <w:bookmarkEnd w:id="1"/>
      <w:r w:rsidR="00E51702" w:rsidRPr="004F39BC">
        <w:t xml:space="preserve"> настоящего Д</w:t>
      </w:r>
      <w:r w:rsidRPr="004F39BC">
        <w:t>оговора.</w:t>
      </w:r>
    </w:p>
    <w:p w:rsidR="00E60DBC" w:rsidRPr="004F39BC" w:rsidRDefault="00E60DBC" w:rsidP="00E60DBC">
      <w:pPr>
        <w:pStyle w:val="11"/>
        <w:spacing w:before="0" w:after="0"/>
        <w:jc w:val="both"/>
      </w:pPr>
      <w:r w:rsidRPr="004F39BC">
        <w:rPr>
          <w:color w:val="000000"/>
        </w:rPr>
        <w:t>3.7.</w:t>
      </w:r>
      <w:r w:rsidR="00EE03A5" w:rsidRPr="004F39BC">
        <w:rPr>
          <w:color w:val="000000"/>
        </w:rPr>
        <w:t xml:space="preserve"> </w:t>
      </w:r>
      <w:r w:rsidRPr="004F39BC">
        <w:rPr>
          <w:color w:val="000000"/>
        </w:rPr>
        <w:t xml:space="preserve">Стороны исходят из того, что свидетельством качества Объекта долевого строительства, соответствия его проекту, техническим нормам и правилам является </w:t>
      </w:r>
      <w:r w:rsidRPr="004F39BC">
        <w:t>разрешение на ввод объекта в эксплуатацию</w:t>
      </w:r>
      <w:r w:rsidR="000E403B" w:rsidRPr="004F39BC">
        <w:rPr>
          <w:color w:val="000000"/>
        </w:rPr>
        <w:t xml:space="preserve">, утвержденное </w:t>
      </w:r>
      <w:r w:rsidRPr="004F39BC">
        <w:rPr>
          <w:color w:val="000000"/>
        </w:rPr>
        <w:t>в установленном порядке.</w:t>
      </w:r>
    </w:p>
    <w:p w:rsidR="00900058" w:rsidRPr="004F39BC" w:rsidRDefault="00900058" w:rsidP="00900058">
      <w:pPr>
        <w:pStyle w:val="12"/>
        <w:widowControl w:val="0"/>
        <w:ind w:left="0"/>
        <w:jc w:val="both"/>
      </w:pPr>
      <w:r w:rsidRPr="004F39BC">
        <w:t>3.8. Обязательства Застройщика считаются и</w:t>
      </w:r>
      <w:r w:rsidR="00EE03A5" w:rsidRPr="004F39BC">
        <w:t>сполненными с момента передачи О</w:t>
      </w:r>
      <w:r w:rsidRPr="004F39BC">
        <w:t xml:space="preserve">бъекта долевого строительства Участнику долевого строительства по акту приема-передачи или с момента </w:t>
      </w:r>
      <w:proofErr w:type="gramStart"/>
      <w:r w:rsidRPr="004F39BC">
        <w:t>составлени</w:t>
      </w:r>
      <w:r w:rsidR="00EE03A5" w:rsidRPr="004F39BC">
        <w:t>я одностороннего акта передачи О</w:t>
      </w:r>
      <w:r w:rsidRPr="004F39BC">
        <w:t>бъекта долевого строитель</w:t>
      </w:r>
      <w:r w:rsidR="00E51702" w:rsidRPr="004F39BC">
        <w:t>ства</w:t>
      </w:r>
      <w:proofErr w:type="gramEnd"/>
      <w:r w:rsidR="00E51702" w:rsidRPr="004F39BC">
        <w:t xml:space="preserve"> в установленном настоящим Д</w:t>
      </w:r>
      <w:r w:rsidRPr="004F39BC">
        <w:t>оговором порядке.</w:t>
      </w:r>
    </w:p>
    <w:p w:rsidR="00A9272D" w:rsidRPr="004F39BC" w:rsidRDefault="00A9272D" w:rsidP="00A927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 xml:space="preserve"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</w:t>
      </w:r>
      <w:proofErr w:type="spellStart"/>
      <w:r w:rsidRPr="004F39BC">
        <w:rPr>
          <w:rFonts w:ascii="Times New Roman" w:hAnsi="Times New Roman" w:cs="Times New Roman"/>
          <w:sz w:val="24"/>
          <w:szCs w:val="24"/>
        </w:rPr>
        <w:t>самоотделку</w:t>
      </w:r>
      <w:proofErr w:type="spellEnd"/>
      <w:r w:rsidRPr="004F39BC">
        <w:rPr>
          <w:rFonts w:ascii="Times New Roman" w:hAnsi="Times New Roman" w:cs="Times New Roman"/>
          <w:sz w:val="24"/>
          <w:szCs w:val="24"/>
        </w:rPr>
        <w:t xml:space="preserve"> при наличии заключенного договора с управляющей организацией (в соответствии с п. 4.5.</w:t>
      </w:r>
      <w:proofErr w:type="gramEnd"/>
      <w:r w:rsidRPr="004F39BC">
        <w:rPr>
          <w:rFonts w:ascii="Times New Roman" w:hAnsi="Times New Roman" w:cs="Times New Roman"/>
          <w:sz w:val="24"/>
          <w:szCs w:val="24"/>
        </w:rPr>
        <w:t xml:space="preserve"> Договора), договора с третьими лицами на производство отделочных работ в Квартире (в соответствии с п. 4.8.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>Договора), договора со страховой компанией на период проведения отделочных и других работ (в соответствии с п. 4.9. настоящего Договора).</w:t>
      </w:r>
      <w:proofErr w:type="gramEnd"/>
    </w:p>
    <w:p w:rsidR="00A9272D" w:rsidRPr="004F39BC" w:rsidRDefault="00A9272D" w:rsidP="00A9272D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ab/>
        <w:t xml:space="preserve"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>регистрации права собственности Участника долевого строительства</w:t>
      </w:r>
      <w:proofErr w:type="gramEnd"/>
      <w:r w:rsidRPr="004F39BC">
        <w:rPr>
          <w:rFonts w:ascii="Times New Roman" w:hAnsi="Times New Roman" w:cs="Times New Roman"/>
          <w:sz w:val="24"/>
          <w:szCs w:val="24"/>
        </w:rPr>
        <w:t xml:space="preserve"> на Квартиру.</w:t>
      </w:r>
    </w:p>
    <w:p w:rsidR="00A9272D" w:rsidRPr="004F39BC" w:rsidRDefault="00A9272D" w:rsidP="00A927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Квартиры до момента ее  полной оплаты, в соответствии с условиями настоящего Договора. </w:t>
      </w:r>
      <w:proofErr w:type="gramEnd"/>
    </w:p>
    <w:p w:rsidR="00A9272D" w:rsidRPr="004F39BC" w:rsidRDefault="00A9272D" w:rsidP="00A9272D">
      <w:pPr>
        <w:pStyle w:val="0-"/>
        <w:tabs>
          <w:tab w:val="left" w:pos="900"/>
        </w:tabs>
        <w:spacing w:before="0"/>
        <w:ind w:firstLine="0"/>
        <w:rPr>
          <w:rFonts w:cs="Times New Roman"/>
        </w:rPr>
      </w:pPr>
      <w:r w:rsidRPr="004F39BC">
        <w:rPr>
          <w:rFonts w:cs="Times New Roman"/>
        </w:rPr>
        <w:t xml:space="preserve">3.11. </w:t>
      </w:r>
      <w:proofErr w:type="gramStart"/>
      <w:r w:rsidRPr="004F39BC">
        <w:rPr>
          <w:rFonts w:cs="Times New Roman"/>
        </w:rPr>
        <w:t xml:space="preserve"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Договором, либо предоставить Участнику долевого строительства </w:t>
      </w:r>
      <w:r w:rsidRPr="004F39BC">
        <w:rPr>
          <w:rFonts w:cs="Times New Roman"/>
        </w:rPr>
        <w:lastRenderedPageBreak/>
        <w:t xml:space="preserve">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Участник долевого строительства оформляет право собственности самостоятельно. </w:t>
      </w:r>
      <w:proofErr w:type="gramEnd"/>
    </w:p>
    <w:p w:rsidR="00A9272D" w:rsidRPr="004F39BC" w:rsidRDefault="00A9272D" w:rsidP="00A9272D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  <w:r w:rsidRPr="004F39BC">
        <w:t xml:space="preserve">3.12. </w:t>
      </w:r>
      <w:proofErr w:type="gramStart"/>
      <w:r w:rsidRPr="004F39BC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Pr="004F39BC">
        <w:t xml:space="preserve"> принятия Квартиры в соответствии с п. 3.1.2. настоящего Договора.</w:t>
      </w:r>
    </w:p>
    <w:p w:rsidR="00A9272D" w:rsidRPr="004F39BC" w:rsidRDefault="00A9272D" w:rsidP="00A9272D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</w:p>
    <w:p w:rsidR="00A9272D" w:rsidRPr="004F39BC" w:rsidRDefault="00A9272D" w:rsidP="00A9272D">
      <w:pPr>
        <w:pStyle w:val="12"/>
        <w:widowControl w:val="0"/>
        <w:ind w:left="0"/>
        <w:jc w:val="center"/>
        <w:rPr>
          <w:b/>
          <w:bCs/>
        </w:rPr>
      </w:pPr>
      <w:r w:rsidRPr="004F39BC">
        <w:rPr>
          <w:b/>
          <w:bCs/>
        </w:rPr>
        <w:t>4. Обязательства участника долевого строительства</w:t>
      </w:r>
    </w:p>
    <w:p w:rsidR="00A9272D" w:rsidRPr="004F39BC" w:rsidRDefault="00A9272D" w:rsidP="00A9272D">
      <w:pPr>
        <w:pStyle w:val="12"/>
        <w:widowControl w:val="0"/>
        <w:ind w:left="0"/>
        <w:jc w:val="both"/>
      </w:pPr>
      <w:r w:rsidRPr="004F39BC">
        <w:t>4.1. 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A9272D" w:rsidRPr="004F39BC" w:rsidRDefault="00A9272D" w:rsidP="00A9272D">
      <w:pPr>
        <w:pStyle w:val="12"/>
        <w:widowControl w:val="0"/>
        <w:ind w:left="0"/>
        <w:jc w:val="both"/>
      </w:pPr>
      <w:r w:rsidRPr="004F39BC">
        <w:t>4.2. 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A9272D" w:rsidRPr="004F39BC" w:rsidRDefault="00A9272D" w:rsidP="00A9272D">
      <w:pPr>
        <w:pStyle w:val="12"/>
        <w:widowControl w:val="0"/>
        <w:ind w:left="0"/>
        <w:jc w:val="both"/>
      </w:pPr>
      <w:r w:rsidRPr="004F39BC">
        <w:t>4.3. 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A9272D" w:rsidRPr="004F39BC" w:rsidRDefault="00A9272D" w:rsidP="00A9272D">
      <w:pPr>
        <w:pStyle w:val="12"/>
        <w:widowControl w:val="0"/>
        <w:ind w:left="0"/>
        <w:jc w:val="both"/>
      </w:pPr>
      <w:r w:rsidRPr="004F39BC">
        <w:t>4.3.1. 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A9272D" w:rsidRPr="004F39BC" w:rsidRDefault="00A9272D" w:rsidP="00A9272D">
      <w:pPr>
        <w:pStyle w:val="12"/>
        <w:widowControl w:val="0"/>
        <w:numPr>
          <w:ilvl w:val="1"/>
          <w:numId w:val="25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4F39BC">
        <w:t xml:space="preserve">В случае </w:t>
      </w:r>
      <w:proofErr w:type="gramStart"/>
      <w:r w:rsidRPr="004F39BC">
        <w:t>нарушения сроков регистрации права собственности</w:t>
      </w:r>
      <w:proofErr w:type="gramEnd"/>
      <w:r w:rsidRPr="004F39BC">
        <w:t xml:space="preserve"> на Квартиру, предусмотренных условиями настоящего Договора, нести расходы  по компенсации Застройщику арендных платежей за пользованием земельным участком,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A9272D" w:rsidRPr="004F39BC" w:rsidRDefault="00A9272D" w:rsidP="00A9272D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4F39BC">
        <w:t xml:space="preserve">4.5. </w:t>
      </w:r>
      <w:proofErr w:type="gramStart"/>
      <w:r w:rsidRPr="004F39BC">
        <w:t xml:space="preserve">В случае волеизъявления Участника долевого строительства о проведении </w:t>
      </w:r>
      <w:proofErr w:type="spellStart"/>
      <w:r w:rsidRPr="004F39BC">
        <w:t>самоотделки</w:t>
      </w:r>
      <w:proofErr w:type="spellEnd"/>
      <w:r w:rsidRPr="004F39BC">
        <w:t xml:space="preserve"> Квартиры, с момента передачи Квартиры по акту приема-передачи под </w:t>
      </w:r>
      <w:proofErr w:type="spellStart"/>
      <w:r w:rsidRPr="004F39BC">
        <w:t>самоотделку</w:t>
      </w:r>
      <w:proofErr w:type="spellEnd"/>
      <w:r w:rsidRPr="004F39BC">
        <w:t xml:space="preserve">, заключить </w:t>
      </w:r>
      <w:r w:rsidRPr="004F39BC">
        <w:rPr>
          <w:color w:val="000000"/>
        </w:rPr>
        <w:t>договор управления многоквартирным домом с эксплуатирующей организацией, избранной жителями микрорайона, в котором расположен жилой дом</w:t>
      </w:r>
      <w:r w:rsidRPr="004F39BC">
        <w:t xml:space="preserve">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A9272D" w:rsidRPr="004F39BC" w:rsidRDefault="00A9272D" w:rsidP="00A9272D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4F39BC">
        <w:t xml:space="preserve">4.6. В период гарантийного срока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4F39BC">
        <w:t>дома</w:t>
      </w:r>
      <w:proofErr w:type="gramEnd"/>
      <w:r w:rsidRPr="004F39BC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 xml:space="preserve">4.7. </w:t>
      </w:r>
      <w:proofErr w:type="spellStart"/>
      <w:r w:rsidRPr="004F39BC">
        <w:t>Самоотделка</w:t>
      </w:r>
      <w:proofErr w:type="spellEnd"/>
      <w:r w:rsidRPr="004F39BC">
        <w:t xml:space="preserve"> Квартиры (в т.ч. установление дополнительного оборудования или замена существующего, специальные и отделочные работы и.т.д.) Участником долевого строительства до регистрации своего права собственности на неё производится только после письменного согласования с Застройщиком, с обязательным соблюдением требований и рекомендаций в области строительно-монтажных работ.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 xml:space="preserve">4.8. В случае привлечения Участником долевого строительства третьих лиц для </w:t>
      </w:r>
      <w:proofErr w:type="spellStart"/>
      <w:r w:rsidRPr="004F39BC">
        <w:t>самоотделки</w:t>
      </w:r>
      <w:proofErr w:type="spellEnd"/>
      <w:r w:rsidRPr="004F39BC">
        <w:t xml:space="preserve"> Квартиры до регистрации своего права собственности на неё, эти третьи лица должны быть согласованы с Застройщиком и иметь необходимую квалификацию и допуски для соответствующего вида работ. Обязательно наличие письменного договора, заключенного между Участником долевого строительства и указанными третьими лицами.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>4.9. На период проведения отделочных работ до регистрации своего права собственности на Квартиру Участник долевого строительства обязан застраховать риск ответственности перед третьими лицами на случай затопления, пожара, взрыва и т.п. в страховых компаниях.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 xml:space="preserve"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</w:t>
      </w:r>
      <w:r w:rsidRPr="004F39BC">
        <w:lastRenderedPageBreak/>
        <w:t>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коммунальные услуги, на расчетный счет или в кассу управляющей компании по предъявляемым  счетам, начиная с момента принятия инвестиционного результата Застройщиком.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>4.12.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A9272D" w:rsidRPr="004F39BC" w:rsidRDefault="00A9272D" w:rsidP="00A9272D">
      <w:pPr>
        <w:widowControl w:val="0"/>
        <w:tabs>
          <w:tab w:val="left" w:pos="426"/>
        </w:tabs>
        <w:jc w:val="both"/>
      </w:pPr>
      <w:r w:rsidRPr="004F39BC">
        <w:t xml:space="preserve">4.13. Обязуется 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A9272D" w:rsidRPr="004F39BC" w:rsidRDefault="00A9272D" w:rsidP="00A9272D">
      <w:pPr>
        <w:widowControl w:val="0"/>
        <w:tabs>
          <w:tab w:val="left" w:pos="426"/>
        </w:tabs>
        <w:jc w:val="both"/>
      </w:pPr>
      <w:r w:rsidRPr="004F39BC">
        <w:t>4.14. При обнаружении замечаний к качеству Квартиры при первоначальном осмотре, а также в период гарантийного срока, в присутствии представителя Застройщика составить соответствующий акт и передать его Застройщику в течение трех рабочих дней со дня обнаружения замечаний. Застройщик обязуется устранить выявленные замечания в течение 45 (сорок пять) календарных дней с момента получения акта.</w:t>
      </w:r>
    </w:p>
    <w:p w:rsidR="00A9272D" w:rsidRPr="004F39BC" w:rsidRDefault="00A9272D" w:rsidP="00A9272D">
      <w:pPr>
        <w:tabs>
          <w:tab w:val="left" w:pos="284"/>
          <w:tab w:val="left" w:pos="426"/>
        </w:tabs>
        <w:jc w:val="both"/>
      </w:pPr>
      <w:r w:rsidRPr="004F39BC">
        <w:t xml:space="preserve">4.15.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A9272D" w:rsidRPr="004F39BC" w:rsidRDefault="00A9272D" w:rsidP="00A9272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4.16. 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F39BC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A9272D" w:rsidRPr="004F39BC" w:rsidRDefault="00A9272D" w:rsidP="00A9272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4.17.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A9272D" w:rsidRPr="004F39BC" w:rsidRDefault="00A9272D" w:rsidP="00A9272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4.18.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3 рабочих дней с момента такой смены.</w:t>
      </w:r>
    </w:p>
    <w:p w:rsidR="00A9272D" w:rsidRPr="004F39BC" w:rsidRDefault="00A9272D" w:rsidP="00A9272D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 w:rsidRPr="004F39BC">
        <w:rPr>
          <w:rFonts w:cs="Times New Roman"/>
        </w:rPr>
        <w:t>4.19. В случае уступки прав требования по Договору такая уступка совершается согласно требованиям Действующего законодательства Российской Федерации (подлежит государственной регистрации).</w:t>
      </w:r>
    </w:p>
    <w:p w:rsidR="00A9272D" w:rsidRPr="004F39BC" w:rsidRDefault="00A9272D" w:rsidP="00A9272D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 w:rsidRPr="004F39BC">
        <w:t>4.20.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A9272D" w:rsidRPr="004F39BC" w:rsidRDefault="00A9272D" w:rsidP="00A9272D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 w:rsidRPr="004F39BC">
        <w:t>4.21.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A9272D" w:rsidRPr="004F39BC" w:rsidRDefault="00A9272D" w:rsidP="00A9272D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  <w:r w:rsidRPr="004F39BC">
        <w:t>4.22. 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5A59F7" w:rsidRPr="004F39BC" w:rsidRDefault="005A59F7" w:rsidP="00E60DBC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</w:p>
    <w:p w:rsidR="00E60DBC" w:rsidRPr="004F39BC" w:rsidRDefault="00E60DBC" w:rsidP="00E60DBC">
      <w:pPr>
        <w:pStyle w:val="12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4F39BC">
        <w:rPr>
          <w:b/>
          <w:bCs/>
        </w:rPr>
        <w:t>5. Цена договора и порядок расчетов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 xml:space="preserve">5.1. Цена </w:t>
      </w:r>
      <w:r w:rsidR="003744F3" w:rsidRPr="004F39BC">
        <w:t>Д</w:t>
      </w:r>
      <w:r w:rsidRPr="004F39BC">
        <w:t>оговора, то есть размер денежных средств, подлежащих уплате Участником долевого строительства, составляет</w:t>
      </w:r>
      <w:proofErr w:type="gramStart"/>
      <w:r w:rsidR="0048256C" w:rsidRPr="004F39BC">
        <w:rPr>
          <w:b/>
        </w:rPr>
        <w:t xml:space="preserve"> _____________ (__________________________) </w:t>
      </w:r>
      <w:proofErr w:type="gramEnd"/>
      <w:r w:rsidR="0048256C" w:rsidRPr="004F39BC">
        <w:rPr>
          <w:b/>
        </w:rPr>
        <w:t>рублей</w:t>
      </w:r>
      <w:r w:rsidR="005D7DC7" w:rsidRPr="004F39BC">
        <w:rPr>
          <w:b/>
        </w:rPr>
        <w:t>.</w:t>
      </w:r>
      <w:r w:rsidR="00386C69" w:rsidRPr="004F39BC">
        <w:rPr>
          <w:b/>
          <w:bCs/>
        </w:rPr>
        <w:t xml:space="preserve"> </w:t>
      </w:r>
      <w:r w:rsidR="003744F3" w:rsidRPr="004F39BC">
        <w:t>Установленная цена Д</w:t>
      </w:r>
      <w:r w:rsidRPr="004F39BC">
        <w:t xml:space="preserve">оговора может быть изменена только по дополнительному соглашению сторон. </w:t>
      </w:r>
    </w:p>
    <w:p w:rsidR="00E60DBC" w:rsidRPr="004F39BC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</w:t>
      </w:r>
      <w:r w:rsidR="003744F3" w:rsidRPr="004F39BC">
        <w:rPr>
          <w:rFonts w:ascii="Times New Roman" w:hAnsi="Times New Roman" w:cs="Times New Roman"/>
          <w:sz w:val="24"/>
          <w:szCs w:val="24"/>
        </w:rPr>
        <w:t xml:space="preserve"> указанных в п.5.1. настоящего Д</w:t>
      </w:r>
      <w:r w:rsidRPr="004F39BC">
        <w:rPr>
          <w:rFonts w:ascii="Times New Roman" w:hAnsi="Times New Roman" w:cs="Times New Roman"/>
          <w:sz w:val="24"/>
          <w:szCs w:val="24"/>
        </w:rPr>
        <w:t>оговора  (общая сумм</w:t>
      </w:r>
      <w:r w:rsidR="008C7269" w:rsidRPr="004F39BC">
        <w:rPr>
          <w:rFonts w:ascii="Times New Roman" w:hAnsi="Times New Roman" w:cs="Times New Roman"/>
          <w:sz w:val="24"/>
          <w:szCs w:val="24"/>
        </w:rPr>
        <w:t>а финансирования строительства К</w:t>
      </w:r>
      <w:r w:rsidRPr="004F39BC">
        <w:rPr>
          <w:rFonts w:ascii="Times New Roman" w:hAnsi="Times New Roman" w:cs="Times New Roman"/>
          <w:sz w:val="24"/>
          <w:szCs w:val="24"/>
        </w:rPr>
        <w:t>вартиры), производится за счет собственных денежных средств, на долевое участие в строительстве Дома.</w:t>
      </w:r>
    </w:p>
    <w:p w:rsidR="00E60DBC" w:rsidRPr="004F39BC" w:rsidRDefault="00796530" w:rsidP="00E60DBC">
      <w:pPr>
        <w:tabs>
          <w:tab w:val="left" w:pos="284"/>
          <w:tab w:val="left" w:pos="426"/>
        </w:tabs>
        <w:jc w:val="both"/>
      </w:pPr>
      <w:r w:rsidRPr="004F39BC">
        <w:t>5.3. Расч</w:t>
      </w:r>
      <w:r w:rsidR="003744F3" w:rsidRPr="004F39BC">
        <w:t>еты по настоящему Д</w:t>
      </w:r>
      <w:r w:rsidR="00E60DBC" w:rsidRPr="004F39BC">
        <w:t>оговору производятся в следующем порядке:</w:t>
      </w:r>
    </w:p>
    <w:p w:rsidR="00E60DBC" w:rsidRPr="004F39BC" w:rsidRDefault="00E60DBC" w:rsidP="00E60DBC">
      <w:pPr>
        <w:autoSpaceDE w:val="0"/>
        <w:adjustRightInd w:val="0"/>
        <w:jc w:val="both"/>
      </w:pPr>
      <w:r w:rsidRPr="004F39BC">
        <w:lastRenderedPageBreak/>
        <w:t>5.3.1. Денежная сумма</w:t>
      </w:r>
      <w:proofErr w:type="gramStart"/>
      <w:r w:rsidR="004D37D7" w:rsidRPr="004F39BC">
        <w:t xml:space="preserve"> </w:t>
      </w:r>
      <w:r w:rsidR="00A53972" w:rsidRPr="004F39BC">
        <w:rPr>
          <w:b/>
        </w:rPr>
        <w:t xml:space="preserve">_____________ (__________________________) </w:t>
      </w:r>
      <w:proofErr w:type="gramEnd"/>
      <w:r w:rsidR="00A53972" w:rsidRPr="004F39BC">
        <w:rPr>
          <w:b/>
        </w:rPr>
        <w:t>рублей</w:t>
      </w:r>
      <w:r w:rsidR="00A53972" w:rsidRPr="004F39BC">
        <w:t xml:space="preserve"> </w:t>
      </w:r>
      <w:r w:rsidRPr="004F39BC">
        <w:t>оплачивается Участником долевого строительства в течение 3 (трех) дне</w:t>
      </w:r>
      <w:r w:rsidR="003744F3" w:rsidRPr="004F39BC">
        <w:t>й после регистрации настоящего Д</w:t>
      </w:r>
      <w:r w:rsidRPr="004F39BC">
        <w:t xml:space="preserve">оговора. </w:t>
      </w:r>
    </w:p>
    <w:p w:rsidR="00E60DBC" w:rsidRPr="004F39BC" w:rsidRDefault="00E60DBC" w:rsidP="00E60DBC">
      <w:pPr>
        <w:jc w:val="both"/>
      </w:pPr>
      <w:r w:rsidRPr="004F39BC">
        <w:t>5.4. Обязательства Участника долевого строительства п</w:t>
      </w:r>
      <w:r w:rsidR="003744F3" w:rsidRPr="004F39BC">
        <w:t>о внесению денежных средств по Д</w:t>
      </w:r>
      <w:r w:rsidRPr="004F39BC">
        <w:t>оговору считаются полностью исполненными после внесения денежных сре</w:t>
      </w:r>
      <w:proofErr w:type="gramStart"/>
      <w:r w:rsidRPr="004F39BC">
        <w:t>дств в п</w:t>
      </w:r>
      <w:proofErr w:type="gramEnd"/>
      <w:r w:rsidRPr="004F39BC">
        <w:t xml:space="preserve">олном объеме на расчетный счет Застройщика. </w:t>
      </w:r>
    </w:p>
    <w:p w:rsidR="00E60DBC" w:rsidRPr="004F39BC" w:rsidRDefault="003744F3" w:rsidP="00E60DBC">
      <w:pPr>
        <w:jc w:val="both"/>
        <w:rPr>
          <w:spacing w:val="-1"/>
        </w:rPr>
      </w:pPr>
      <w:r w:rsidRPr="004F39BC">
        <w:t>5.5. Цена Д</w:t>
      </w:r>
      <w:r w:rsidR="00E60DBC" w:rsidRPr="004F39BC">
        <w:t>оговора включает в себя сумму денежных средств на возмещение затр</w:t>
      </w:r>
      <w:r w:rsidR="002740E0" w:rsidRPr="004F39BC">
        <w:t>ат на строительство (создание) О</w:t>
      </w:r>
      <w:r w:rsidR="00E60DBC" w:rsidRPr="004F39BC">
        <w:t>бъекта долевого строительства и денежные средства на оплату услуг Застройщика. Вознаграждение Застройщика составляет не мене</w:t>
      </w:r>
      <w:r w:rsidRPr="004F39BC">
        <w:t>е 3% (трех процентов)  от цены Д</w:t>
      </w:r>
      <w:r w:rsidR="00E60DBC" w:rsidRPr="004F39BC">
        <w:t>оговора.</w:t>
      </w:r>
    </w:p>
    <w:p w:rsidR="00E60DBC" w:rsidRPr="004F39BC" w:rsidRDefault="00E60DBC" w:rsidP="00E60DBC">
      <w:pPr>
        <w:shd w:val="clear" w:color="auto" w:fill="FFFFFF"/>
        <w:jc w:val="both"/>
      </w:pPr>
      <w:r w:rsidRPr="004F39BC">
        <w:rPr>
          <w:spacing w:val="-1"/>
        </w:rPr>
        <w:t>Если по окончании процесса строительства между суммой,</w:t>
      </w:r>
      <w:r w:rsidR="003744F3" w:rsidRPr="004F39BC">
        <w:rPr>
          <w:spacing w:val="-1"/>
        </w:rPr>
        <w:t xml:space="preserve"> указанной в п.5.1. настоящего Д</w:t>
      </w:r>
      <w:r w:rsidRPr="004F39BC">
        <w:rPr>
          <w:spacing w:val="-1"/>
        </w:rPr>
        <w:t xml:space="preserve">оговора, и затратами </w:t>
      </w:r>
      <w:r w:rsidR="008028A6" w:rsidRPr="004F39BC">
        <w:t>на строительство (создание) О</w:t>
      </w:r>
      <w:r w:rsidRPr="004F39BC">
        <w:t>бъекта долевого строительства</w:t>
      </w:r>
      <w:r w:rsidRPr="004F39BC">
        <w:rPr>
          <w:spacing w:val="-1"/>
        </w:rPr>
        <w:t>, образовалась разница,</w:t>
      </w:r>
      <w:r w:rsidR="003744F3" w:rsidRPr="004F39BC">
        <w:rPr>
          <w:spacing w:val="-1"/>
        </w:rPr>
        <w:t xml:space="preserve"> которая превышает 3 % от цены Д</w:t>
      </w:r>
      <w:r w:rsidRPr="004F39BC">
        <w:rPr>
          <w:spacing w:val="-1"/>
        </w:rPr>
        <w:t>оговора, она является вознаграждением Застройщика и остается в его распоряжении.</w:t>
      </w:r>
    </w:p>
    <w:p w:rsidR="00E60DBC" w:rsidRPr="004F39BC" w:rsidRDefault="003744F3" w:rsidP="00E60DBC">
      <w:pPr>
        <w:jc w:val="both"/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4F39BC">
        <w:t>Все расчеты по настоящему Д</w:t>
      </w:r>
      <w:r w:rsidR="00E60DBC" w:rsidRPr="004F39BC">
        <w:t>оговору производятся в национальной валюте Российской Федерации.</w:t>
      </w:r>
    </w:p>
    <w:p w:rsidR="00752BC2" w:rsidRPr="004F39BC" w:rsidRDefault="00E60DBC" w:rsidP="00E60DBC">
      <w:pPr>
        <w:jc w:val="both"/>
      </w:pPr>
      <w:r w:rsidRPr="004F39BC">
        <w:t xml:space="preserve">5.6. </w:t>
      </w:r>
      <w:r w:rsidR="00752BC2" w:rsidRPr="004F39BC">
        <w:t>Окончательный о</w:t>
      </w:r>
      <w:r w:rsidR="003744F3" w:rsidRPr="004F39BC">
        <w:t>бщий размер цены по настоящему До</w:t>
      </w:r>
      <w:r w:rsidR="00752BC2" w:rsidRPr="004F39BC">
        <w:t>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организацией осуществляющей технический учет, техническую инвентаризацию и паспортизацию объектов капитального строительства.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</w:t>
      </w:r>
      <w:r w:rsidR="00562ADC" w:rsidRPr="004F39BC">
        <w:t>без учета площади лоджии</w:t>
      </w:r>
      <w:r w:rsidR="00752BC2" w:rsidRPr="004F39BC">
        <w:t>) не влияет на изменени</w:t>
      </w:r>
      <w:r w:rsidR="003744F3" w:rsidRPr="004F39BC">
        <w:t>е цены До</w:t>
      </w:r>
      <w:r w:rsidR="00752BC2" w:rsidRPr="004F39BC">
        <w:t>говора, а перерасчет производится на сумму сверх установленных трех процентов.</w:t>
      </w:r>
    </w:p>
    <w:p w:rsidR="00CE2CF1" w:rsidRPr="004F39BC" w:rsidRDefault="00CE2CF1" w:rsidP="00CE2CF1">
      <w:pPr>
        <w:jc w:val="both"/>
      </w:pPr>
      <w:r w:rsidRPr="004F39BC">
        <w:t xml:space="preserve">5.7. </w:t>
      </w:r>
      <w:proofErr w:type="gramStart"/>
      <w:r w:rsidRPr="004F39BC">
        <w:t>Если общая площадь Квартиры, передаваемой в собственность Участника долевого строительства, по результатам обмеров организации осуществляющей техническую инвентаризацию,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CE2CF1" w:rsidRPr="004F39BC" w:rsidRDefault="00CE2CF1" w:rsidP="00CE2CF1">
      <w:pPr>
        <w:autoSpaceDE w:val="0"/>
        <w:adjustRightInd w:val="0"/>
        <w:jc w:val="both"/>
      </w:pPr>
      <w:r w:rsidRPr="004F39BC">
        <w:t xml:space="preserve">5.8. Если общая площадь жилья, передаваемого в собственность Участника долевого строительства, по результатам обмеров организации осуществляющей техническую инвентаризацию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4F39BC">
        <w:t>строительства</w:t>
      </w:r>
      <w:proofErr w:type="gramEnd"/>
      <w:r w:rsidRPr="004F39BC">
        <w:t xml:space="preserve"> излишне уплаченные средства согласно п. 5.6</w:t>
      </w:r>
      <w:r w:rsidR="003744F3" w:rsidRPr="004F39BC">
        <w:t>. настоящего Д</w:t>
      </w:r>
      <w:r w:rsidRPr="004F39BC">
        <w:t>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организацией осуществляющей технический учет, техническую инвентаризацию и паспортизацию объектов капитального строительства,  и заявления.</w:t>
      </w:r>
    </w:p>
    <w:p w:rsidR="00CE2CF1" w:rsidRPr="004F39BC" w:rsidRDefault="00CE2CF1" w:rsidP="00CE2CF1">
      <w:pPr>
        <w:autoSpaceDE w:val="0"/>
        <w:adjustRightInd w:val="0"/>
        <w:jc w:val="both"/>
      </w:pPr>
      <w:r w:rsidRPr="004F39BC">
        <w:t>5.9. Дополнительные расчеты, предусмотренные в п. 5.</w:t>
      </w:r>
      <w:r w:rsidR="00C91ADF" w:rsidRPr="004F39BC">
        <w:t>7</w:t>
      </w:r>
      <w:r w:rsidRPr="004F39BC">
        <w:t>., 5.</w:t>
      </w:r>
      <w:r w:rsidR="00C91ADF" w:rsidRPr="004F39BC">
        <w:t>8</w:t>
      </w:r>
      <w:r w:rsidR="003744F3" w:rsidRPr="004F39BC">
        <w:t>. настоящего Д</w:t>
      </w:r>
      <w:r w:rsidRPr="004F39BC">
        <w:t>оговор</w:t>
      </w:r>
      <w:r w:rsidR="003744F3" w:rsidRPr="004F39BC">
        <w:t>а, производятся исходя из цены Д</w:t>
      </w:r>
      <w:r w:rsidRPr="004F39BC">
        <w:t>оговора, указанн</w:t>
      </w:r>
      <w:r w:rsidR="003744F3" w:rsidRPr="004F39BC">
        <w:t>ой в п. 5.1. настоящего Д</w:t>
      </w:r>
      <w:r w:rsidRPr="004F39BC">
        <w:t>оговора, и общей площади квартиры (</w:t>
      </w:r>
      <w:r w:rsidR="00B266E5" w:rsidRPr="004F39BC">
        <w:t>без учета площади лоджии</w:t>
      </w:r>
      <w:r w:rsidRPr="004F39BC">
        <w:t>),</w:t>
      </w:r>
      <w:r w:rsidR="003744F3" w:rsidRPr="004F39BC">
        <w:t xml:space="preserve"> указанной в п.2.2. настоящего Д</w:t>
      </w:r>
      <w:r w:rsidRPr="004F39BC">
        <w:t>ог</w:t>
      </w:r>
      <w:r w:rsidR="00C91ADF" w:rsidRPr="004F39BC">
        <w:t>овора, с учетом положений п. 5.6</w:t>
      </w:r>
      <w:r w:rsidR="003744F3" w:rsidRPr="004F39BC">
        <w:t>. настоящего Д</w:t>
      </w:r>
      <w:r w:rsidRPr="004F39BC">
        <w:t>оговора.</w:t>
      </w:r>
    </w:p>
    <w:p w:rsidR="00E60DBC" w:rsidRPr="004F39BC" w:rsidRDefault="00E60DBC" w:rsidP="00E60DBC">
      <w:pPr>
        <w:jc w:val="both"/>
      </w:pPr>
    </w:p>
    <w:p w:rsidR="00E60DBC" w:rsidRPr="004F39BC" w:rsidRDefault="00E60DBC" w:rsidP="00E60DBC">
      <w:pPr>
        <w:pStyle w:val="12"/>
        <w:widowControl w:val="0"/>
        <w:tabs>
          <w:tab w:val="left" w:pos="240"/>
          <w:tab w:val="left" w:pos="284"/>
          <w:tab w:val="left" w:pos="390"/>
          <w:tab w:val="left" w:pos="426"/>
          <w:tab w:val="center" w:pos="5127"/>
        </w:tabs>
        <w:ind w:left="567"/>
        <w:jc w:val="center"/>
        <w:rPr>
          <w:b/>
          <w:bCs/>
        </w:rPr>
      </w:pPr>
      <w:r w:rsidRPr="004F39BC">
        <w:rPr>
          <w:b/>
          <w:bCs/>
        </w:rPr>
        <w:t>6. Имущественные права</w:t>
      </w:r>
    </w:p>
    <w:p w:rsidR="00E60DBC" w:rsidRPr="004F39BC" w:rsidRDefault="00E60DBC" w:rsidP="00E60DBC">
      <w:pPr>
        <w:widowControl w:val="0"/>
        <w:numPr>
          <w:ilvl w:val="1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4F39BC">
        <w:t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получаемую в по</w:t>
      </w:r>
      <w:r w:rsidR="003744F3" w:rsidRPr="004F39BC">
        <w:t>рядке и на условиях настоящего Д</w:t>
      </w:r>
      <w:r w:rsidRPr="004F39BC">
        <w:t>оговора, а также в соответствии с действующим российским законодательством.</w:t>
      </w:r>
    </w:p>
    <w:p w:rsidR="00412B06" w:rsidRPr="004F39BC" w:rsidRDefault="00412B06" w:rsidP="00412B06">
      <w:pPr>
        <w:widowControl w:val="0"/>
        <w:tabs>
          <w:tab w:val="left" w:pos="0"/>
          <w:tab w:val="left" w:pos="284"/>
          <w:tab w:val="left" w:pos="426"/>
        </w:tabs>
        <w:jc w:val="both"/>
      </w:pPr>
    </w:p>
    <w:p w:rsidR="00E60DBC" w:rsidRPr="004F39BC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4F39BC">
        <w:rPr>
          <w:b/>
          <w:bCs/>
        </w:rPr>
        <w:t>7. Ответственность сторон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7.1. Сторона, нарушившая св</w:t>
      </w:r>
      <w:r w:rsidR="003744F3" w:rsidRPr="004F39BC">
        <w:t>ои обязательства по настоящему Д</w:t>
      </w:r>
      <w:r w:rsidRPr="004F39BC">
        <w:t>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E60DBC" w:rsidRPr="004F39BC" w:rsidRDefault="00E60DBC" w:rsidP="00E60DBC">
      <w:pPr>
        <w:pStyle w:val="21"/>
        <w:tabs>
          <w:tab w:val="left" w:pos="284"/>
          <w:tab w:val="left" w:pos="426"/>
        </w:tabs>
        <w:ind w:firstLine="0"/>
      </w:pPr>
      <w:r w:rsidRPr="004F39BC">
        <w:lastRenderedPageBreak/>
        <w:t xml:space="preserve">7.2. </w:t>
      </w:r>
      <w:proofErr w:type="gramStart"/>
      <w:r w:rsidRPr="004F39BC">
        <w:t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7.3. Сторона, нарушившая св</w:t>
      </w:r>
      <w:r w:rsidR="003744F3" w:rsidRPr="004F39BC">
        <w:t>ои обязательства по настоящему Д</w:t>
      </w:r>
      <w:r w:rsidRPr="004F39BC">
        <w:t>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7.4. В части, не оговоренной в настоящей статье, Стороны несут ответственность за неисполнение или ненадлежащее исполнение приня</w:t>
      </w:r>
      <w:r w:rsidR="003744F3" w:rsidRPr="004F39BC">
        <w:t>тых обязательств по настоящему Д</w:t>
      </w:r>
      <w:r w:rsidRPr="004F39BC">
        <w:t>оговору в соответствии с законодательством Российской Федерации.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7.5. Настоя</w:t>
      </w:r>
      <w:r w:rsidR="004D1F1D" w:rsidRPr="004F39BC">
        <w:t xml:space="preserve">щий </w:t>
      </w:r>
      <w:proofErr w:type="gramStart"/>
      <w:r w:rsidR="003744F3" w:rsidRPr="004F39BC">
        <w:t>Д</w:t>
      </w:r>
      <w:r w:rsidRPr="004F39BC">
        <w:t>оговор</w:t>
      </w:r>
      <w:proofErr w:type="gramEnd"/>
      <w:r w:rsidRPr="004F39BC">
        <w:t xml:space="preserve"> может быть расторгнут Застройщиком в одностороннем порядке в следующих случаях:</w:t>
      </w:r>
    </w:p>
    <w:p w:rsidR="00E60DBC" w:rsidRPr="004F39BC" w:rsidRDefault="00DD211E" w:rsidP="00E60DBC">
      <w:pPr>
        <w:tabs>
          <w:tab w:val="left" w:pos="284"/>
          <w:tab w:val="left" w:pos="426"/>
        </w:tabs>
        <w:jc w:val="both"/>
      </w:pPr>
      <w:r w:rsidRPr="004F39BC">
        <w:t>-  в</w:t>
      </w:r>
      <w:r w:rsidR="00E60DBC" w:rsidRPr="004F39BC">
        <w:t xml:space="preserve"> случае просрочки внесения платежа в течение более чем два месяца - е</w:t>
      </w:r>
      <w:r w:rsidR="003744F3" w:rsidRPr="004F39BC">
        <w:t>сли в соответствии с условиями Д</w:t>
      </w:r>
      <w:r w:rsidR="00E60DBC" w:rsidRPr="004F39BC">
        <w:t>оговора уплата цены  производится Участником долевого строительства путем е</w:t>
      </w:r>
      <w:r w:rsidRPr="004F39BC">
        <w:t>диновременного внесения платежа;</w:t>
      </w:r>
    </w:p>
    <w:p w:rsidR="00E60DBC" w:rsidRPr="004F39BC" w:rsidRDefault="00DD211E" w:rsidP="00E60DBC">
      <w:pPr>
        <w:tabs>
          <w:tab w:val="left" w:pos="284"/>
          <w:tab w:val="left" w:pos="426"/>
        </w:tabs>
        <w:jc w:val="both"/>
      </w:pPr>
      <w:proofErr w:type="gramStart"/>
      <w:r w:rsidRPr="004F39BC">
        <w:t>- в</w:t>
      </w:r>
      <w:r w:rsidR="00E60DBC" w:rsidRPr="004F39BC">
        <w:t xml:space="preserve">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</w:t>
      </w:r>
      <w:r w:rsidR="003744F3" w:rsidRPr="004F39BC">
        <w:t>сли в соответствии с условиями Договора уплата цены Д</w:t>
      </w:r>
      <w:r w:rsidR="00E60DBC" w:rsidRPr="004F39BC">
        <w:t>оговора производится Участником долевого строительства путем внесе</w:t>
      </w:r>
      <w:r w:rsidR="003744F3" w:rsidRPr="004F39BC">
        <w:t>ния платежей в предусмотренный Д</w:t>
      </w:r>
      <w:r w:rsidR="00E60DBC" w:rsidRPr="004F39BC">
        <w:t>оговором период.</w:t>
      </w:r>
      <w:proofErr w:type="gramEnd"/>
    </w:p>
    <w:p w:rsidR="00E60DBC" w:rsidRPr="004F39BC" w:rsidRDefault="003744F3" w:rsidP="00E60DBC">
      <w:pPr>
        <w:tabs>
          <w:tab w:val="left" w:pos="284"/>
          <w:tab w:val="left" w:pos="426"/>
        </w:tabs>
        <w:jc w:val="both"/>
      </w:pPr>
      <w:r w:rsidRPr="004F39BC">
        <w:rPr>
          <w:color w:val="000000"/>
        </w:rPr>
        <w:t>7.5.1. В случае расторжения Договор</w:t>
      </w:r>
      <w:r w:rsidR="00E60DBC" w:rsidRPr="004F39BC">
        <w:rPr>
          <w:color w:val="000000"/>
        </w:rPr>
        <w:t xml:space="preserve">а по любой причине возвратить денежные средства Участнику долевого строительства путем перечисления их на текущий счет Участника долевого строительства. 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7.6. В с</w:t>
      </w:r>
      <w:r w:rsidR="003744F3" w:rsidRPr="004F39BC">
        <w:t>лучае нарушения установленного Д</w:t>
      </w:r>
      <w:r w:rsidRPr="004F39BC">
        <w:t>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E60DBC" w:rsidRPr="004F39BC" w:rsidRDefault="003744F3" w:rsidP="00E60DBC">
      <w:pPr>
        <w:tabs>
          <w:tab w:val="left" w:pos="284"/>
          <w:tab w:val="left" w:pos="426"/>
        </w:tabs>
        <w:jc w:val="both"/>
      </w:pPr>
      <w:r w:rsidRPr="004F39BC">
        <w:t xml:space="preserve">7.7. Настоящий </w:t>
      </w:r>
      <w:proofErr w:type="gramStart"/>
      <w:r w:rsidRPr="004F39BC">
        <w:t>Д</w:t>
      </w:r>
      <w:r w:rsidR="00E60DBC" w:rsidRPr="004F39BC">
        <w:t>оговор</w:t>
      </w:r>
      <w:proofErr w:type="gramEnd"/>
      <w:r w:rsidR="00E60DBC" w:rsidRPr="004F39BC">
        <w:t xml:space="preserve"> может быть расторгнут Участником долевого строительства в одностороннем порядке, если: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 xml:space="preserve">- Застройщик не исполнил обязательства по передаче Квартиры Участнику долевого строительства в предусмотренный в пункте 3.1. настоящего </w:t>
      </w:r>
      <w:r w:rsidR="003744F3" w:rsidRPr="004F39BC">
        <w:t>Д</w:t>
      </w:r>
      <w:r w:rsidRPr="004F39BC">
        <w:t>оговора срок, за исключением случаев не выполнения Участником долевого строительства обязател</w:t>
      </w:r>
      <w:r w:rsidR="003744F3" w:rsidRPr="004F39BC">
        <w:t>ьств по оплате цены настоящего Д</w:t>
      </w:r>
      <w:r w:rsidRPr="004F39BC">
        <w:t>оговора;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- существенно нарушены требования к качеству Объекта.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7.7.1. По требованию Уч</w:t>
      </w:r>
      <w:r w:rsidR="003744F3" w:rsidRPr="004F39BC">
        <w:t xml:space="preserve">астника долевого строительства </w:t>
      </w:r>
      <w:proofErr w:type="gramStart"/>
      <w:r w:rsidR="003744F3" w:rsidRPr="004F39BC">
        <w:t>Д</w:t>
      </w:r>
      <w:r w:rsidRPr="004F39BC">
        <w:t>оговор</w:t>
      </w:r>
      <w:proofErr w:type="gramEnd"/>
      <w:r w:rsidRPr="004F39BC">
        <w:t xml:space="preserve"> может быть расторгнут в судебном порядке в случае: 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 xml:space="preserve">- Застройщик прекратил </w:t>
      </w:r>
      <w:r w:rsidR="002740E0" w:rsidRPr="004F39BC">
        <w:t>или приостановил строительство О</w:t>
      </w:r>
      <w:r w:rsidRPr="004F39BC">
        <w:t xml:space="preserve">бъекта при наличии обстоятельств, очевидно свидетельствующих о том, что в </w:t>
      </w:r>
      <w:r w:rsidR="003744F3" w:rsidRPr="004F39BC">
        <w:t>предусмотренный Д</w:t>
      </w:r>
      <w:r w:rsidR="002740E0" w:rsidRPr="004F39BC">
        <w:t>оговором срок О</w:t>
      </w:r>
      <w:r w:rsidRPr="004F39BC">
        <w:t>бъект не будет передан Участнику долевого строительства;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- существенного изменения проектной документации Объекта, в том числе существенного изменения размера Объекта;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- изменения назначения общего имущества и (или) нежилых помещений, входящих в состав многоквартирного дома.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7.8. Во всех случаях, перечисл</w:t>
      </w:r>
      <w:r w:rsidR="003744F3" w:rsidRPr="004F39BC">
        <w:t>енных в пункте 7.7. настоящего Д</w:t>
      </w:r>
      <w:r w:rsidRPr="004F39BC">
        <w:t>оговора, Застройщик обязан вернуть Участнику долевого строительства в течение 10 дней с момента расторж</w:t>
      </w:r>
      <w:r w:rsidR="003744F3" w:rsidRPr="004F39BC">
        <w:t>ения Д</w:t>
      </w:r>
      <w:r w:rsidRPr="004F39BC">
        <w:t>оговора денежные средс</w:t>
      </w:r>
      <w:r w:rsidR="003744F3" w:rsidRPr="004F39BC">
        <w:t>тва, уплаченные им в счет цены Д</w:t>
      </w:r>
      <w:r w:rsidRPr="004F39BC">
        <w:t xml:space="preserve">оговора. </w:t>
      </w:r>
    </w:p>
    <w:p w:rsidR="00E60DBC" w:rsidRPr="004F39BC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</w:t>
      </w:r>
      <w:r w:rsidR="002740E0" w:rsidRPr="004F39BC">
        <w:rPr>
          <w:rFonts w:ascii="Times New Roman" w:hAnsi="Times New Roman" w:cs="Times New Roman"/>
          <w:sz w:val="24"/>
          <w:szCs w:val="24"/>
        </w:rPr>
        <w:t>о О</w:t>
      </w:r>
      <w:r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900058" w:rsidRPr="004F39BC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lastRenderedPageBreak/>
        <w:t>7.10.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 Застройщик по истечении пяти рабочих дней от установленного в п. 4.14. наст</w:t>
      </w:r>
      <w:r w:rsidR="003744F3" w:rsidRPr="004F39BC">
        <w:rPr>
          <w:rFonts w:ascii="Times New Roman" w:hAnsi="Times New Roman" w:cs="Times New Roman"/>
          <w:sz w:val="24"/>
          <w:szCs w:val="24"/>
        </w:rPr>
        <w:t>оящего Д</w:t>
      </w:r>
      <w:r w:rsidR="00DD211E" w:rsidRPr="004F39BC">
        <w:rPr>
          <w:rFonts w:ascii="Times New Roman" w:hAnsi="Times New Roman" w:cs="Times New Roman"/>
          <w:sz w:val="24"/>
          <w:szCs w:val="24"/>
        </w:rPr>
        <w:t>оговора срока принятия О</w:t>
      </w:r>
      <w:r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 вправе составить односторонний ак</w:t>
      </w:r>
      <w:r w:rsidR="000F1CB0" w:rsidRPr="004F39BC">
        <w:rPr>
          <w:rFonts w:ascii="Times New Roman" w:hAnsi="Times New Roman" w:cs="Times New Roman"/>
          <w:sz w:val="24"/>
          <w:szCs w:val="24"/>
        </w:rPr>
        <w:t>т или иной документ о передаче О</w:t>
      </w:r>
      <w:r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строительства. С момента составления одностороннего акта риск слу</w:t>
      </w:r>
      <w:r w:rsidR="00DD211E" w:rsidRPr="004F39BC">
        <w:rPr>
          <w:rFonts w:ascii="Times New Roman" w:hAnsi="Times New Roman" w:cs="Times New Roman"/>
          <w:sz w:val="24"/>
          <w:szCs w:val="24"/>
        </w:rPr>
        <w:t>чайной гибели О</w:t>
      </w:r>
      <w:r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900058" w:rsidRPr="004F39BC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>7.11. В случае уклонения Участника долевого строительства от принятия Квартиры в 30-дневный срок от установленного в п. 4.14. наст</w:t>
      </w:r>
      <w:r w:rsidR="003744F3" w:rsidRPr="004F39BC">
        <w:rPr>
          <w:rFonts w:ascii="Times New Roman" w:hAnsi="Times New Roman" w:cs="Times New Roman"/>
          <w:sz w:val="24"/>
          <w:szCs w:val="24"/>
        </w:rPr>
        <w:t>оящего До</w:t>
      </w:r>
      <w:r w:rsidR="00EE6205" w:rsidRPr="004F39BC">
        <w:rPr>
          <w:rFonts w:ascii="Times New Roman" w:hAnsi="Times New Roman" w:cs="Times New Roman"/>
          <w:sz w:val="24"/>
          <w:szCs w:val="24"/>
        </w:rPr>
        <w:t>говора срока принятия О</w:t>
      </w:r>
      <w:r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строительства, Застройщик оставля</w:t>
      </w:r>
      <w:r w:rsidR="003744F3" w:rsidRPr="004F39BC">
        <w:rPr>
          <w:rFonts w:ascii="Times New Roman" w:hAnsi="Times New Roman" w:cs="Times New Roman"/>
          <w:sz w:val="24"/>
          <w:szCs w:val="24"/>
        </w:rPr>
        <w:t>ет за собой право расторгнуть До</w:t>
      </w:r>
      <w:r w:rsidRPr="004F39BC">
        <w:rPr>
          <w:rFonts w:ascii="Times New Roman" w:hAnsi="Times New Roman" w:cs="Times New Roman"/>
          <w:sz w:val="24"/>
          <w:szCs w:val="24"/>
        </w:rPr>
        <w:t>говор в одностороннем  порядке, путем направления письмен</w:t>
      </w:r>
      <w:r w:rsidR="003744F3" w:rsidRPr="004F39BC">
        <w:rPr>
          <w:rFonts w:ascii="Times New Roman" w:hAnsi="Times New Roman" w:cs="Times New Roman"/>
          <w:sz w:val="24"/>
          <w:szCs w:val="24"/>
        </w:rPr>
        <w:t>ного уведомления о расторжении Д</w:t>
      </w:r>
      <w:r w:rsidRPr="004F39BC">
        <w:rPr>
          <w:rFonts w:ascii="Times New Roman" w:hAnsi="Times New Roman" w:cs="Times New Roman"/>
          <w:sz w:val="24"/>
          <w:szCs w:val="24"/>
        </w:rPr>
        <w:t>оговора Участнику долевого строительства.</w:t>
      </w:r>
    </w:p>
    <w:p w:rsidR="00E60DBC" w:rsidRPr="004F39BC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7.12. </w:t>
      </w:r>
      <w:r w:rsidR="003744F3" w:rsidRPr="004F39BC">
        <w:rPr>
          <w:rFonts w:ascii="Times New Roman" w:hAnsi="Times New Roman" w:cs="Times New Roman"/>
          <w:sz w:val="24"/>
          <w:szCs w:val="24"/>
        </w:rPr>
        <w:t>В случае, указанном в п. 7.11. Д</w:t>
      </w:r>
      <w:r w:rsidRPr="004F39BC">
        <w:rPr>
          <w:rFonts w:ascii="Times New Roman" w:hAnsi="Times New Roman" w:cs="Times New Roman"/>
          <w:sz w:val="24"/>
          <w:szCs w:val="24"/>
        </w:rPr>
        <w:t xml:space="preserve">оговора, Участнику долевого строительства в течение 10 дней с момента расторжения договора возвращаются денежные </w:t>
      </w:r>
      <w:r w:rsidR="003744F3" w:rsidRPr="004F39BC">
        <w:rPr>
          <w:rFonts w:ascii="Times New Roman" w:hAnsi="Times New Roman" w:cs="Times New Roman"/>
          <w:sz w:val="24"/>
          <w:szCs w:val="24"/>
        </w:rPr>
        <w:t>средства, уплаченные им в счет Д</w:t>
      </w:r>
      <w:r w:rsidRPr="004F39BC">
        <w:rPr>
          <w:rFonts w:ascii="Times New Roman" w:hAnsi="Times New Roman" w:cs="Times New Roman"/>
          <w:sz w:val="24"/>
          <w:szCs w:val="24"/>
        </w:rPr>
        <w:t>оговора.</w:t>
      </w:r>
    </w:p>
    <w:p w:rsidR="00E60DBC" w:rsidRPr="004F39BC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4F39BC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</w:t>
      </w:r>
      <w:r w:rsidR="00EE6205" w:rsidRPr="004F39BC">
        <w:rPr>
          <w:rFonts w:ascii="Times New Roman" w:hAnsi="Times New Roman" w:cs="Times New Roman"/>
          <w:sz w:val="24"/>
          <w:szCs w:val="24"/>
        </w:rPr>
        <w:t xml:space="preserve"> </w:t>
      </w:r>
      <w:r w:rsidR="003744F3" w:rsidRPr="004F39BC">
        <w:rPr>
          <w:rFonts w:ascii="Times New Roman" w:hAnsi="Times New Roman" w:cs="Times New Roman"/>
          <w:sz w:val="24"/>
          <w:szCs w:val="24"/>
        </w:rPr>
        <w:t>4.3., 4.3.1. настоящего Д</w:t>
      </w:r>
      <w:r w:rsidRPr="004F39BC">
        <w:rPr>
          <w:rFonts w:ascii="Times New Roman" w:hAnsi="Times New Roman" w:cs="Times New Roman"/>
          <w:sz w:val="24"/>
          <w:szCs w:val="24"/>
        </w:rPr>
        <w:t>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E60DBC" w:rsidRPr="004F39BC" w:rsidRDefault="00E307AE" w:rsidP="00E307AE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9BC">
        <w:rPr>
          <w:rFonts w:ascii="Times New Roman" w:hAnsi="Times New Roman" w:cs="Times New Roman"/>
          <w:sz w:val="24"/>
          <w:szCs w:val="24"/>
        </w:rPr>
        <w:t xml:space="preserve">7.14. </w:t>
      </w:r>
      <w:proofErr w:type="gramStart"/>
      <w:r w:rsidR="003744F3" w:rsidRPr="004F39BC">
        <w:rPr>
          <w:rFonts w:ascii="Times New Roman" w:hAnsi="Times New Roman" w:cs="Times New Roman"/>
          <w:sz w:val="24"/>
          <w:szCs w:val="24"/>
        </w:rPr>
        <w:t>При заключении настоящего До</w:t>
      </w:r>
      <w:r w:rsidR="00E60DBC" w:rsidRPr="004F39BC">
        <w:rPr>
          <w:rFonts w:ascii="Times New Roman" w:hAnsi="Times New Roman" w:cs="Times New Roman"/>
          <w:sz w:val="24"/>
          <w:szCs w:val="24"/>
        </w:rPr>
        <w:t>говора стороны исходят из того, что свидете</w:t>
      </w:r>
      <w:r w:rsidR="000F1CB0" w:rsidRPr="004F39BC">
        <w:rPr>
          <w:rFonts w:ascii="Times New Roman" w:hAnsi="Times New Roman" w:cs="Times New Roman"/>
          <w:sz w:val="24"/>
          <w:szCs w:val="24"/>
        </w:rPr>
        <w:t>льством качества строительства О</w:t>
      </w:r>
      <w:r w:rsidR="00E60DBC" w:rsidRPr="004F39BC">
        <w:rPr>
          <w:rFonts w:ascii="Times New Roman" w:hAnsi="Times New Roman" w:cs="Times New Roman"/>
          <w:sz w:val="24"/>
          <w:szCs w:val="24"/>
        </w:rPr>
        <w:t>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</w:t>
      </w:r>
      <w:r w:rsidR="000F1CB0" w:rsidRPr="004F39BC">
        <w:rPr>
          <w:rFonts w:ascii="Times New Roman" w:hAnsi="Times New Roman" w:cs="Times New Roman"/>
          <w:sz w:val="24"/>
          <w:szCs w:val="24"/>
        </w:rPr>
        <w:t>ельного надзора о соответствии О</w:t>
      </w:r>
      <w:r w:rsidR="00E60DBC" w:rsidRPr="004F39BC">
        <w:rPr>
          <w:rFonts w:ascii="Times New Roman" w:hAnsi="Times New Roman" w:cs="Times New Roman"/>
          <w:sz w:val="24"/>
          <w:szCs w:val="24"/>
        </w:rPr>
        <w:t>бъекта капитального строительства требованиям технических регламентов (норм и правил), иных нормативных актов и проектной до</w:t>
      </w:r>
      <w:r w:rsidR="000F1CB0" w:rsidRPr="004F39BC">
        <w:rPr>
          <w:rFonts w:ascii="Times New Roman" w:hAnsi="Times New Roman" w:cs="Times New Roman"/>
          <w:sz w:val="24"/>
          <w:szCs w:val="24"/>
        </w:rPr>
        <w:t>кументации; разрешение на ввод О</w:t>
      </w:r>
      <w:r w:rsidR="00E60DBC" w:rsidRPr="004F39BC">
        <w:rPr>
          <w:rFonts w:ascii="Times New Roman" w:hAnsi="Times New Roman" w:cs="Times New Roman"/>
          <w:sz w:val="24"/>
          <w:szCs w:val="24"/>
        </w:rPr>
        <w:t>бъекта в эксплуатацию;</w:t>
      </w:r>
      <w:proofErr w:type="gramEnd"/>
      <w:r w:rsidR="00E60DBC" w:rsidRPr="004F39BC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</w:t>
      </w:r>
      <w:r w:rsidR="000F1CB0" w:rsidRPr="004F39BC">
        <w:rPr>
          <w:rFonts w:ascii="Times New Roman" w:hAnsi="Times New Roman" w:cs="Times New Roman"/>
          <w:sz w:val="24"/>
          <w:szCs w:val="24"/>
        </w:rPr>
        <w:t>т или иной документ о передаче О</w:t>
      </w:r>
      <w:r w:rsidR="00E60DBC" w:rsidRPr="004F39BC">
        <w:rPr>
          <w:rFonts w:ascii="Times New Roman" w:hAnsi="Times New Roman" w:cs="Times New Roman"/>
          <w:sz w:val="24"/>
          <w:szCs w:val="24"/>
        </w:rPr>
        <w:t>бъекта долевого участия и иные документы, предусмотренные действующим законодательством РФ.</w:t>
      </w:r>
    </w:p>
    <w:p w:rsidR="00E60DBC" w:rsidRPr="004F39BC" w:rsidRDefault="00E60DBC" w:rsidP="00E60DBC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DBC" w:rsidRPr="004F39BC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BC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E60DBC" w:rsidRPr="004F39BC" w:rsidRDefault="00E60DBC" w:rsidP="00E60DBC">
      <w:pPr>
        <w:widowControl w:val="0"/>
        <w:numPr>
          <w:ilvl w:val="1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4F39BC">
        <w:t>Стороны освобождаются от ответственности за полное или частичное неисполнение любого из св</w:t>
      </w:r>
      <w:r w:rsidR="003744F3" w:rsidRPr="004F39BC">
        <w:t>оих обязательств по настоящему Д</w:t>
      </w:r>
      <w:r w:rsidRPr="004F39BC">
        <w:t>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8.2. В случае наступления обстоятельств непреодолимой силы срок выполне</w:t>
      </w:r>
      <w:r w:rsidR="003744F3" w:rsidRPr="004F39BC">
        <w:t>ния обязательств по настоящему Д</w:t>
      </w:r>
      <w:r w:rsidRPr="004F39BC">
        <w:t>оговору отодвигается соразмерно времени, в течение которого действуют такие обстоятельства и их последствия.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8.3. Сторона, для которой создалась невозможность исполнен</w:t>
      </w:r>
      <w:r w:rsidR="003744F3" w:rsidRPr="004F39BC">
        <w:t>ия обязательства по настоящему Д</w:t>
      </w:r>
      <w:r w:rsidRPr="004F39BC">
        <w:t>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E60DBC" w:rsidRPr="004F39BC" w:rsidRDefault="00E60DBC" w:rsidP="00E60DBC">
      <w:pPr>
        <w:widowControl w:val="0"/>
        <w:numPr>
          <w:ilvl w:val="1"/>
          <w:numId w:val="9"/>
        </w:numPr>
        <w:tabs>
          <w:tab w:val="left" w:pos="143"/>
          <w:tab w:val="left" w:pos="284"/>
          <w:tab w:val="left" w:pos="426"/>
        </w:tabs>
        <w:ind w:left="0" w:firstLine="0"/>
        <w:jc w:val="both"/>
      </w:pPr>
      <w:r w:rsidRPr="004F39BC">
        <w:t>Не уведомление или несвоевременное уведомление лишает Сторону права ссылаться на вышеуказанное обстоятельство, как на основание, освобождающее от ответственности за неисполне</w:t>
      </w:r>
      <w:r w:rsidR="003744F3" w:rsidRPr="004F39BC">
        <w:t>ние обязательств по настоящему Д</w:t>
      </w:r>
      <w:r w:rsidRPr="004F39BC">
        <w:t>оговору.</w:t>
      </w:r>
    </w:p>
    <w:p w:rsidR="00E60DBC" w:rsidRPr="004F39BC" w:rsidRDefault="00E60DBC" w:rsidP="00E60DBC">
      <w:pPr>
        <w:tabs>
          <w:tab w:val="left" w:pos="143"/>
          <w:tab w:val="left" w:pos="284"/>
          <w:tab w:val="left" w:pos="426"/>
        </w:tabs>
        <w:jc w:val="both"/>
      </w:pPr>
    </w:p>
    <w:p w:rsidR="00E60DBC" w:rsidRPr="004F39BC" w:rsidRDefault="00E60DBC" w:rsidP="00E60DBC">
      <w:pPr>
        <w:pStyle w:val="12"/>
        <w:widowControl w:val="0"/>
        <w:tabs>
          <w:tab w:val="left" w:pos="284"/>
          <w:tab w:val="left" w:pos="426"/>
          <w:tab w:val="left" w:pos="4230"/>
        </w:tabs>
        <w:ind w:left="567"/>
        <w:jc w:val="center"/>
        <w:rPr>
          <w:b/>
          <w:bCs/>
        </w:rPr>
      </w:pPr>
      <w:r w:rsidRPr="004F39BC">
        <w:rPr>
          <w:b/>
          <w:bCs/>
        </w:rPr>
        <w:t>9. Заключительные положения</w:t>
      </w:r>
    </w:p>
    <w:p w:rsidR="00900058" w:rsidRPr="004F39BC" w:rsidRDefault="003744F3" w:rsidP="00900058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F39BC">
        <w:t>9.1.Подписанием настоящего Д</w:t>
      </w:r>
      <w:r w:rsidR="00900058" w:rsidRPr="004F39BC">
        <w:t xml:space="preserve">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="00900058" w:rsidRPr="004F39BC">
        <w:rPr>
          <w:rFonts w:eastAsiaTheme="minorHAnsi"/>
          <w:lang w:eastAsia="en-US"/>
        </w:rPr>
        <w:t xml:space="preserve">формируемый за счет указанных отчислений </w:t>
      </w:r>
      <w:r w:rsidR="00900058" w:rsidRPr="004F39BC">
        <w:rPr>
          <w:rFonts w:eastAsiaTheme="minorHAnsi"/>
          <w:lang w:eastAsia="en-US"/>
        </w:rPr>
        <w:lastRenderedPageBreak/>
        <w:t xml:space="preserve">(взносов) и имущества, приобретенного за счет инвестирования денежных средств Участника долевого строительства (далее - компенсационный фонд), до государственной регистрации </w:t>
      </w:r>
      <w:r w:rsidRPr="004F39BC">
        <w:rPr>
          <w:rFonts w:eastAsiaTheme="minorHAnsi"/>
          <w:lang w:eastAsia="en-US"/>
        </w:rPr>
        <w:t>Договора</w:t>
      </w:r>
      <w:r w:rsidR="00900058" w:rsidRPr="004F39BC">
        <w:rPr>
          <w:rFonts w:eastAsiaTheme="minorHAnsi"/>
          <w:lang w:eastAsia="en-US"/>
        </w:rPr>
        <w:t>, предусматривающего передачу жилого помещения.</w:t>
      </w:r>
      <w:proofErr w:type="gramEnd"/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9.1.1. В обеспечение исполнения обязател</w:t>
      </w:r>
      <w:r w:rsidR="00EE4D78" w:rsidRPr="004F39BC">
        <w:t>ьств Застройщика по настоящему Д</w:t>
      </w:r>
      <w:r w:rsidRPr="004F39BC">
        <w:t xml:space="preserve">оговору право аренды земельного участка с кадастровым номером </w:t>
      </w:r>
      <w:r w:rsidR="00212158" w:rsidRPr="004F39BC">
        <w:t xml:space="preserve">42:24:0501011:1076 </w:t>
      </w:r>
      <w:r w:rsidRPr="004F39BC">
        <w:t xml:space="preserve">и строящийся </w:t>
      </w:r>
      <w:r w:rsidR="00E116A0" w:rsidRPr="004F39BC">
        <w:t>на указанном земельном участке д</w:t>
      </w:r>
      <w:r w:rsidRPr="004F39BC">
        <w:t>ом, в составе которого будет находиться Объект долевого строительства, с момента государстве</w:t>
      </w:r>
      <w:r w:rsidR="00EE4D78" w:rsidRPr="004F39BC">
        <w:t>нной регистрации Д</w:t>
      </w:r>
      <w:r w:rsidRPr="004F39BC">
        <w:t>оговора считается находящимся в залоге у Участника долевого строительства.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  <w:rPr>
          <w:bCs/>
          <w:color w:val="000000"/>
        </w:rPr>
      </w:pPr>
      <w:r w:rsidRPr="004F39BC">
        <w:t>9.2. Все споры, возникающие</w:t>
      </w:r>
      <w:r w:rsidR="00EE4D78" w:rsidRPr="004F39BC">
        <w:t xml:space="preserve"> между сторонами по настоящему Д</w:t>
      </w:r>
      <w:r w:rsidRPr="004F39BC">
        <w:t>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защите прав потребителей; в случае</w:t>
      </w:r>
      <w:proofErr w:type="gramStart"/>
      <w:r w:rsidRPr="004F39BC">
        <w:t>,</w:t>
      </w:r>
      <w:proofErr w:type="gramEnd"/>
      <w:r w:rsidRPr="004F39BC">
        <w:t xml:space="preserve"> если истцом выступает Застройщик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4F39BC">
        <w:t>,</w:t>
      </w:r>
      <w:proofErr w:type="gramEnd"/>
      <w:r w:rsidRPr="004F39BC"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4F39BC">
        <w:t>г</w:t>
      </w:r>
      <w:proofErr w:type="gramEnd"/>
      <w:r w:rsidRPr="004F39BC">
        <w:t>. Кемерово.</w:t>
      </w:r>
    </w:p>
    <w:p w:rsidR="00E60DBC" w:rsidRPr="004F39BC" w:rsidRDefault="00E60DBC" w:rsidP="00E60DBC">
      <w:pPr>
        <w:widowControl w:val="0"/>
        <w:numPr>
          <w:ilvl w:val="1"/>
          <w:numId w:val="1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bCs/>
          <w:color w:val="000000"/>
        </w:rPr>
      </w:pPr>
      <w:proofErr w:type="gramStart"/>
      <w:r w:rsidRPr="004F39BC">
        <w:rPr>
          <w:bCs/>
          <w:color w:val="000000"/>
        </w:rPr>
        <w:t>Если Сторона в связи с исполнением свое</w:t>
      </w:r>
      <w:r w:rsidR="00EE4D78" w:rsidRPr="004F39BC">
        <w:rPr>
          <w:bCs/>
          <w:color w:val="000000"/>
        </w:rPr>
        <w:t>го обязательства по настоящему Д</w:t>
      </w:r>
      <w:r w:rsidRPr="004F39BC">
        <w:rPr>
          <w:bCs/>
          <w:color w:val="000000"/>
        </w:rPr>
        <w:t>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4F39BC">
        <w:rPr>
          <w:bCs/>
          <w:color w:val="000000"/>
        </w:rPr>
        <w:t xml:space="preserve"> лицам без согласия другой Стороны.</w:t>
      </w:r>
    </w:p>
    <w:p w:rsidR="00E60DBC" w:rsidRPr="004F39BC" w:rsidRDefault="00EE4D78" w:rsidP="00E60DBC">
      <w:pPr>
        <w:tabs>
          <w:tab w:val="left" w:pos="284"/>
          <w:tab w:val="left" w:pos="426"/>
        </w:tabs>
        <w:jc w:val="both"/>
      </w:pPr>
      <w:r w:rsidRPr="004F39BC">
        <w:t>9.4. Подписанием настоящего Д</w:t>
      </w:r>
      <w:r w:rsidR="00E60DBC" w:rsidRPr="004F39BC">
        <w:t>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</w:t>
      </w:r>
      <w:r w:rsidRPr="004F39BC">
        <w:t>.9.4.1. настоящего Д</w:t>
      </w:r>
      <w:r w:rsidR="00E60DBC" w:rsidRPr="004F39BC">
        <w:t xml:space="preserve">оговора. 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Вышеуказанное согласие дается Участником долевого строительства в целях совершения сделки, предус</w:t>
      </w:r>
      <w:r w:rsidR="00EE4D78" w:rsidRPr="004F39BC">
        <w:t>мотренной условиями настоящего Д</w:t>
      </w:r>
      <w:r w:rsidRPr="004F39BC">
        <w:t>оговора,  а также в целях принятия решений или совершения иных действий, порождающих юридические последствия.</w:t>
      </w:r>
    </w:p>
    <w:p w:rsidR="00222498" w:rsidRPr="004F39BC" w:rsidRDefault="00222498" w:rsidP="00222498">
      <w:pPr>
        <w:tabs>
          <w:tab w:val="left" w:pos="426"/>
          <w:tab w:val="left" w:pos="709"/>
          <w:tab w:val="left" w:pos="1134"/>
        </w:tabs>
        <w:jc w:val="both"/>
      </w:pPr>
      <w:r w:rsidRPr="004F39BC">
        <w:t>Перечень персональных данных, передаваемых Застройщику на обработку:</w:t>
      </w:r>
    </w:p>
    <w:p w:rsidR="00222498" w:rsidRPr="004F39BC" w:rsidRDefault="00222498" w:rsidP="00222498">
      <w:pPr>
        <w:tabs>
          <w:tab w:val="left" w:pos="284"/>
          <w:tab w:val="left" w:pos="426"/>
        </w:tabs>
        <w:jc w:val="both"/>
      </w:pPr>
      <w:r w:rsidRPr="004F39BC">
        <w:t>•</w:t>
      </w:r>
      <w:r w:rsidRPr="004F39BC">
        <w:tab/>
        <w:t>фамилия, имя, отчество;</w:t>
      </w:r>
    </w:p>
    <w:p w:rsidR="00222498" w:rsidRPr="004F39BC" w:rsidRDefault="00222498" w:rsidP="00222498">
      <w:pPr>
        <w:tabs>
          <w:tab w:val="left" w:pos="284"/>
          <w:tab w:val="left" w:pos="426"/>
        </w:tabs>
        <w:jc w:val="both"/>
      </w:pPr>
      <w:r w:rsidRPr="004F39BC">
        <w:t>•</w:t>
      </w:r>
      <w:r w:rsidRPr="004F39BC">
        <w:tab/>
        <w:t>дата рождения;</w:t>
      </w:r>
    </w:p>
    <w:p w:rsidR="00222498" w:rsidRPr="004F39BC" w:rsidRDefault="00222498" w:rsidP="00222498">
      <w:pPr>
        <w:tabs>
          <w:tab w:val="left" w:pos="284"/>
          <w:tab w:val="left" w:pos="426"/>
        </w:tabs>
        <w:jc w:val="both"/>
      </w:pPr>
      <w:r w:rsidRPr="004F39BC">
        <w:t>•</w:t>
      </w:r>
      <w:r w:rsidRPr="004F39BC">
        <w:tab/>
        <w:t>паспортные данные;</w:t>
      </w:r>
    </w:p>
    <w:p w:rsidR="00222498" w:rsidRPr="004F39BC" w:rsidRDefault="00222498" w:rsidP="00222498">
      <w:pPr>
        <w:tabs>
          <w:tab w:val="left" w:pos="284"/>
          <w:tab w:val="left" w:pos="426"/>
        </w:tabs>
        <w:jc w:val="both"/>
      </w:pPr>
      <w:r w:rsidRPr="004F39BC">
        <w:t>•</w:t>
      </w:r>
      <w:r w:rsidRPr="004F39BC">
        <w:tab/>
        <w:t>контактный телефон (домашний, сотовый, рабочий);</w:t>
      </w:r>
    </w:p>
    <w:p w:rsidR="00222498" w:rsidRPr="004F39BC" w:rsidRDefault="00222498" w:rsidP="00222498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4F39BC">
        <w:t>адрес места жительства (по регистрации и фактический), дата регистрации по указанному месту жительства;</w:t>
      </w:r>
    </w:p>
    <w:p w:rsidR="00222498" w:rsidRPr="004F39BC" w:rsidRDefault="00222498" w:rsidP="00222498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4F39BC">
        <w:t>иные данные, необход</w:t>
      </w:r>
      <w:r w:rsidR="00EE4D78" w:rsidRPr="004F39BC">
        <w:t>имые для исполнения настоящего Д</w:t>
      </w:r>
      <w:r w:rsidRPr="004F39BC">
        <w:t>оговора.</w:t>
      </w:r>
    </w:p>
    <w:p w:rsidR="00083A10" w:rsidRPr="004F39BC" w:rsidRDefault="00083A10" w:rsidP="00083A10">
      <w:pPr>
        <w:widowControl w:val="0"/>
        <w:tabs>
          <w:tab w:val="left" w:pos="426"/>
        </w:tabs>
        <w:jc w:val="both"/>
      </w:pPr>
      <w:proofErr w:type="gramStart"/>
      <w:r w:rsidRPr="004F39BC"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4F39BC">
        <w:t xml:space="preserve"> нормативными документами вышестоящих органов и законодательством. Настоящее согласие действует бессрочно.</w:t>
      </w:r>
    </w:p>
    <w:p w:rsidR="00083A10" w:rsidRPr="004F39BC" w:rsidRDefault="00083A10" w:rsidP="00083A10">
      <w:pPr>
        <w:widowControl w:val="0"/>
        <w:tabs>
          <w:tab w:val="left" w:pos="426"/>
        </w:tabs>
        <w:jc w:val="both"/>
      </w:pPr>
      <w:r w:rsidRPr="004F39BC">
        <w:t>9.5. Все изменения и дополнени</w:t>
      </w:r>
      <w:r w:rsidR="00EE4D78" w:rsidRPr="004F39BC">
        <w:t>я к настоящему Д</w:t>
      </w:r>
      <w:r w:rsidRPr="004F39BC">
        <w:t>оговору вступают в силу с  момента их государственной регистрации.</w:t>
      </w:r>
    </w:p>
    <w:p w:rsidR="00083A10" w:rsidRPr="004F39BC" w:rsidRDefault="00083A10" w:rsidP="00083A10">
      <w:pPr>
        <w:widowControl w:val="0"/>
        <w:tabs>
          <w:tab w:val="left" w:pos="426"/>
        </w:tabs>
        <w:jc w:val="both"/>
      </w:pPr>
      <w:r w:rsidRPr="004F39BC">
        <w:t xml:space="preserve">9.6. Недействительность </w:t>
      </w:r>
      <w:r w:rsidR="00EE4D78" w:rsidRPr="004F39BC">
        <w:t>какого-либо условия настоящего Д</w:t>
      </w:r>
      <w:r w:rsidRPr="004F39BC">
        <w:t>оговора не влечет за собой недействительность прочих его условий.</w:t>
      </w:r>
    </w:p>
    <w:p w:rsidR="00083A10" w:rsidRPr="004F39BC" w:rsidRDefault="00083A10" w:rsidP="00083A10">
      <w:pPr>
        <w:widowControl w:val="0"/>
        <w:tabs>
          <w:tab w:val="left" w:pos="426"/>
        </w:tabs>
        <w:jc w:val="both"/>
      </w:pPr>
      <w:r w:rsidRPr="004F39BC">
        <w:t>9.7. С</w:t>
      </w:r>
      <w:r w:rsidR="00EE4D78" w:rsidRPr="004F39BC">
        <w:t xml:space="preserve"> момента подписания настоящего Д</w:t>
      </w:r>
      <w:r w:rsidRPr="004F39BC">
        <w:t>оговора все предшествующие переговоры, соглашения и переписка Сторон, прот</w:t>
      </w:r>
      <w:r w:rsidR="00EE4D78" w:rsidRPr="004F39BC">
        <w:t>иворечащие условиям настоящего Д</w:t>
      </w:r>
      <w:r w:rsidRPr="004F39BC">
        <w:t>оговора, утрачивают силу и не могут использоваться Сторонами в качестве доказательства в случае</w:t>
      </w:r>
      <w:r w:rsidR="00EE4D78" w:rsidRPr="004F39BC">
        <w:t xml:space="preserve"> спора и для толкования </w:t>
      </w:r>
      <w:r w:rsidR="00EE4D78" w:rsidRPr="004F39BC">
        <w:lastRenderedPageBreak/>
        <w:t>текста Д</w:t>
      </w:r>
      <w:r w:rsidRPr="004F39BC">
        <w:t xml:space="preserve">оговора. </w:t>
      </w:r>
    </w:p>
    <w:p w:rsidR="00083A10" w:rsidRPr="004F39BC" w:rsidRDefault="00EE4D78" w:rsidP="00083A10">
      <w:pPr>
        <w:widowControl w:val="0"/>
        <w:tabs>
          <w:tab w:val="left" w:pos="426"/>
          <w:tab w:val="left" w:pos="1134"/>
        </w:tabs>
        <w:jc w:val="both"/>
      </w:pPr>
      <w:r w:rsidRPr="004F39BC">
        <w:t>9.8.  Настоящий Д</w:t>
      </w:r>
      <w:r w:rsidR="00083A10" w:rsidRPr="004F39BC">
        <w:t>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083A10" w:rsidRPr="004F39BC" w:rsidRDefault="00083A10" w:rsidP="00083A10">
      <w:pPr>
        <w:widowControl w:val="0"/>
        <w:tabs>
          <w:tab w:val="left" w:pos="426"/>
        </w:tabs>
        <w:jc w:val="both"/>
      </w:pPr>
      <w:r w:rsidRPr="004F39BC">
        <w:t>9.9</w:t>
      </w:r>
      <w:r w:rsidR="00B839F2" w:rsidRPr="004F39BC">
        <w:t xml:space="preserve"> Стороны, подписывая настоящий Д</w:t>
      </w:r>
      <w:r w:rsidRPr="004F39BC">
        <w:t>оговор, согласовали условие о том, что вся корреспонденция направляется Сторонам по следующим адресам:</w:t>
      </w:r>
    </w:p>
    <w:p w:rsidR="00083A10" w:rsidRPr="004F39BC" w:rsidRDefault="0008624F" w:rsidP="00083A10">
      <w:pPr>
        <w:tabs>
          <w:tab w:val="left" w:pos="426"/>
        </w:tabs>
      </w:pPr>
      <w:r w:rsidRPr="004F39BC">
        <w:t>Адрес Застройщика: 650992</w:t>
      </w:r>
      <w:r w:rsidR="00083A10" w:rsidRPr="004F39BC">
        <w:t xml:space="preserve">, г. Кемерово, </w:t>
      </w:r>
      <w:r w:rsidR="000C68BA" w:rsidRPr="004F39BC">
        <w:t>ул. Кирова, 25.</w:t>
      </w:r>
    </w:p>
    <w:p w:rsidR="00083A10" w:rsidRPr="004F39BC" w:rsidRDefault="0008624F" w:rsidP="00083A10">
      <w:pPr>
        <w:pStyle w:val="Standard"/>
        <w:jc w:val="both"/>
        <w:rPr>
          <w:b/>
        </w:rPr>
      </w:pPr>
      <w:r w:rsidRPr="004F39BC">
        <w:t xml:space="preserve">Адрес Участника </w:t>
      </w:r>
      <w:r w:rsidR="00083A10" w:rsidRPr="004F39BC">
        <w:t xml:space="preserve">долевого строительства: </w:t>
      </w:r>
      <w:r w:rsidR="004E7FB2" w:rsidRPr="004F39BC">
        <w:t>_________________________________________.</w:t>
      </w:r>
    </w:p>
    <w:p w:rsidR="00E60DBC" w:rsidRPr="004F39BC" w:rsidRDefault="00E60DBC" w:rsidP="00E60DBC">
      <w:pPr>
        <w:pStyle w:val="Standard"/>
        <w:tabs>
          <w:tab w:val="left" w:pos="284"/>
          <w:tab w:val="left" w:pos="426"/>
        </w:tabs>
        <w:jc w:val="both"/>
      </w:pPr>
    </w:p>
    <w:p w:rsidR="00E60DBC" w:rsidRPr="004F39BC" w:rsidRDefault="00E60DBC" w:rsidP="00083A10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4F39BC">
        <w:rPr>
          <w:b/>
          <w:bCs/>
        </w:rPr>
        <w:t>10. Срок действия договора</w:t>
      </w:r>
    </w:p>
    <w:p w:rsidR="00E60DBC" w:rsidRPr="004F39BC" w:rsidRDefault="00E60DBC" w:rsidP="00E60DBC">
      <w:pPr>
        <w:tabs>
          <w:tab w:val="left" w:pos="284"/>
          <w:tab w:val="left" w:pos="426"/>
        </w:tabs>
        <w:jc w:val="both"/>
      </w:pPr>
      <w:r w:rsidRPr="004F39BC">
        <w:t>1</w:t>
      </w:r>
      <w:r w:rsidR="00083A10" w:rsidRPr="004F39BC">
        <w:t>0.1. Договор вступает в силу с м</w:t>
      </w:r>
      <w:r w:rsidRPr="004F39BC">
        <w:t>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договору.</w:t>
      </w:r>
    </w:p>
    <w:p w:rsidR="00E60DBC" w:rsidRPr="004F39BC" w:rsidRDefault="00E60DBC" w:rsidP="00E60DBC">
      <w:pPr>
        <w:widowControl w:val="0"/>
        <w:numPr>
          <w:ilvl w:val="1"/>
          <w:numId w:val="10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F39BC"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</w:t>
      </w:r>
      <w:r w:rsidR="004D1F1D" w:rsidRPr="004F39BC">
        <w:t>ссийской Федерации и настоящим д</w:t>
      </w:r>
      <w:r w:rsidRPr="004F39BC">
        <w:t>оговором.</w:t>
      </w:r>
    </w:p>
    <w:p w:rsidR="00E60DBC" w:rsidRPr="004F39BC" w:rsidRDefault="00E60DBC" w:rsidP="00E60DBC">
      <w:pPr>
        <w:tabs>
          <w:tab w:val="left" w:pos="0"/>
          <w:tab w:val="left" w:pos="284"/>
          <w:tab w:val="left" w:pos="567"/>
        </w:tabs>
        <w:jc w:val="both"/>
      </w:pPr>
    </w:p>
    <w:p w:rsidR="00E60DBC" w:rsidRPr="004F39BC" w:rsidRDefault="00E60DBC" w:rsidP="00E60DBC">
      <w:pPr>
        <w:pStyle w:val="Standard"/>
        <w:widowControl w:val="0"/>
        <w:ind w:hanging="567"/>
        <w:jc w:val="center"/>
        <w:rPr>
          <w:b/>
          <w:bCs/>
        </w:rPr>
      </w:pPr>
      <w:r w:rsidRPr="004F39BC">
        <w:rPr>
          <w:b/>
          <w:bCs/>
        </w:rPr>
        <w:t>11. Реквизиты и подписи сторон</w:t>
      </w:r>
    </w:p>
    <w:p w:rsidR="00A309AD" w:rsidRPr="004F39BC" w:rsidRDefault="00A309AD" w:rsidP="00E60DBC">
      <w:pPr>
        <w:pStyle w:val="Standard"/>
        <w:widowControl w:val="0"/>
        <w:ind w:hanging="567"/>
        <w:jc w:val="center"/>
        <w:rPr>
          <w:b/>
          <w:bCs/>
        </w:rPr>
      </w:pPr>
    </w:p>
    <w:tbl>
      <w:tblPr>
        <w:tblW w:w="1550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64"/>
        <w:gridCol w:w="837"/>
        <w:gridCol w:w="4102"/>
      </w:tblGrid>
      <w:tr w:rsidR="00E60DBC" w:rsidRPr="004F39BC" w:rsidTr="001F47AD">
        <w:trPr>
          <w:gridAfter w:val="2"/>
          <w:wAfter w:w="4939" w:type="dxa"/>
          <w:trHeight w:val="1943"/>
        </w:trPr>
        <w:tc>
          <w:tcPr>
            <w:tcW w:w="10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AD" w:rsidRPr="004F39BC" w:rsidRDefault="00A309AD" w:rsidP="00A309AD">
            <w:pPr>
              <w:pStyle w:val="Standard"/>
              <w:tabs>
                <w:tab w:val="left" w:pos="284"/>
                <w:tab w:val="left" w:pos="567"/>
              </w:tabs>
            </w:pPr>
            <w:r w:rsidRPr="004F39BC">
              <w:rPr>
                <w:b/>
              </w:rPr>
              <w:t>Застройщик:</w:t>
            </w:r>
          </w:p>
          <w:p w:rsidR="00A309AD" w:rsidRPr="004F39BC" w:rsidRDefault="00A309AD" w:rsidP="00A309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4F39BC">
              <w:rPr>
                <w:b/>
              </w:rPr>
              <w:t xml:space="preserve">ООО </w:t>
            </w:r>
            <w:r w:rsidR="001F47AD" w:rsidRPr="004F39BC">
              <w:rPr>
                <w:b/>
              </w:rPr>
              <w:t>«</w:t>
            </w:r>
            <w:r w:rsidRPr="004F39BC">
              <w:rPr>
                <w:b/>
              </w:rPr>
              <w:t>Специализированный Застройщик «</w:t>
            </w:r>
            <w:proofErr w:type="spellStart"/>
            <w:r w:rsidRPr="004F39BC">
              <w:rPr>
                <w:b/>
              </w:rPr>
              <w:t>Програнд</w:t>
            </w:r>
            <w:r w:rsidR="000128CF" w:rsidRPr="004F39BC">
              <w:rPr>
                <w:b/>
              </w:rPr>
              <w:t>-</w:t>
            </w:r>
            <w:r w:rsidR="001F47AD" w:rsidRPr="004F39BC">
              <w:rPr>
                <w:b/>
              </w:rPr>
              <w:t>Московский</w:t>
            </w:r>
            <w:proofErr w:type="spellEnd"/>
            <w:r w:rsidR="001F47AD" w:rsidRPr="004F39BC">
              <w:rPr>
                <w:b/>
              </w:rPr>
              <w:t xml:space="preserve"> проспект</w:t>
            </w:r>
            <w:r w:rsidRPr="004F39BC">
              <w:rPr>
                <w:b/>
              </w:rPr>
              <w:t>»</w:t>
            </w:r>
          </w:p>
          <w:p w:rsidR="00A309AD" w:rsidRPr="004F39BC" w:rsidRDefault="0008624F" w:rsidP="00A309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4F39BC">
              <w:rPr>
                <w:bCs/>
              </w:rPr>
              <w:t>650992</w:t>
            </w:r>
            <w:r w:rsidR="00A309AD" w:rsidRPr="004F39BC">
              <w:rPr>
                <w:bCs/>
              </w:rPr>
              <w:t xml:space="preserve">, г. Кемерово, </w:t>
            </w:r>
            <w:r w:rsidRPr="004F39BC">
              <w:rPr>
                <w:bCs/>
              </w:rPr>
              <w:t>ул. Кирова, 25.</w:t>
            </w:r>
          </w:p>
          <w:p w:rsidR="00A309AD" w:rsidRPr="004F39BC" w:rsidRDefault="00D51174" w:rsidP="001F47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4F39BC">
              <w:rPr>
                <w:bCs/>
              </w:rPr>
              <w:t>ИНН/КПП: 4205377862</w:t>
            </w:r>
            <w:r w:rsidR="00A309AD" w:rsidRPr="004F39BC">
              <w:rPr>
                <w:bCs/>
              </w:rPr>
              <w:t>/420501001.</w:t>
            </w:r>
          </w:p>
          <w:p w:rsidR="001F47AD" w:rsidRPr="004F39BC" w:rsidRDefault="001F47AD" w:rsidP="001F47AD">
            <w:pPr>
              <w:pStyle w:val="Standard"/>
            </w:pPr>
            <w:r w:rsidRPr="004F39BC">
              <w:rPr>
                <w:b/>
                <w:bCs/>
              </w:rPr>
              <w:t>Реквизиты для оплаты:</w:t>
            </w:r>
          </w:p>
          <w:p w:rsidR="001F47AD" w:rsidRPr="004F39BC" w:rsidRDefault="001F47AD" w:rsidP="001F47AD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4F39BC">
              <w:rPr>
                <w:color w:val="000000"/>
                <w:spacing w:val="-1"/>
              </w:rPr>
              <w:t>Р</w:t>
            </w:r>
            <w:proofErr w:type="gramEnd"/>
            <w:r w:rsidRPr="004F39BC">
              <w:rPr>
                <w:color w:val="000000"/>
                <w:spacing w:val="-1"/>
              </w:rPr>
              <w:t xml:space="preserve">/с:  </w:t>
            </w:r>
            <w:r w:rsidRPr="004F39BC">
              <w:rPr>
                <w:rFonts w:eastAsiaTheme="minorHAnsi"/>
                <w:bCs/>
                <w:lang w:eastAsia="en-US"/>
              </w:rPr>
              <w:t>40702810112030001324</w:t>
            </w:r>
            <w:r w:rsidRPr="004F39B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F39BC">
              <w:rPr>
                <w:color w:val="000000"/>
                <w:spacing w:val="-1"/>
              </w:rPr>
              <w:t>в Филиале Банка ВТБ (ПАО) в г. Красноярске</w:t>
            </w:r>
          </w:p>
          <w:p w:rsidR="001F47AD" w:rsidRPr="004F39BC" w:rsidRDefault="001F47AD" w:rsidP="001F47AD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4F39BC">
              <w:rPr>
                <w:color w:val="000000"/>
                <w:spacing w:val="-1"/>
              </w:rPr>
              <w:t xml:space="preserve">К/с: 30101810200000000777, </w:t>
            </w:r>
            <w:proofErr w:type="gramStart"/>
            <w:r w:rsidRPr="004F39BC">
              <w:rPr>
                <w:color w:val="000000"/>
                <w:spacing w:val="-1"/>
              </w:rPr>
              <w:t>открытый</w:t>
            </w:r>
            <w:proofErr w:type="gramEnd"/>
            <w:r w:rsidRPr="004F39BC">
              <w:rPr>
                <w:color w:val="000000"/>
                <w:spacing w:val="-1"/>
              </w:rPr>
              <w:t xml:space="preserve"> в Отделении по Красноярскому краю Сибирского главного управления Центрального банка Российской Федерации;</w:t>
            </w:r>
          </w:p>
          <w:p w:rsidR="001F47AD" w:rsidRPr="004F39BC" w:rsidRDefault="001F47AD" w:rsidP="001F47AD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4F39BC">
              <w:rPr>
                <w:color w:val="000000"/>
                <w:spacing w:val="-1"/>
              </w:rPr>
              <w:t>БИК: 040407777; ИНН 7702070139; КПП 246602001; ОКПО 70619557</w:t>
            </w:r>
          </w:p>
          <w:p w:rsidR="00E60DBC" w:rsidRPr="004F39BC" w:rsidRDefault="001F47AD" w:rsidP="004D3C9F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b/>
              </w:rPr>
            </w:pPr>
            <w:r w:rsidRPr="004F39BC">
              <w:rPr>
                <w:color w:val="000000"/>
                <w:spacing w:val="-1"/>
              </w:rPr>
              <w:t>ОГРН 1027739609391</w:t>
            </w:r>
          </w:p>
        </w:tc>
      </w:tr>
      <w:tr w:rsidR="00E60DBC" w:rsidRPr="004F39BC" w:rsidTr="001F47AD">
        <w:trPr>
          <w:cantSplit/>
        </w:trPr>
        <w:tc>
          <w:tcPr>
            <w:tcW w:w="1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BC" w:rsidRPr="004F39BC" w:rsidRDefault="00E60DBC" w:rsidP="00A21953">
            <w:pPr>
              <w:pStyle w:val="Standard"/>
              <w:rPr>
                <w:b/>
                <w:bCs/>
              </w:rPr>
            </w:pPr>
          </w:p>
          <w:p w:rsidR="004D3C9F" w:rsidRPr="004F39BC" w:rsidRDefault="00E60DBC" w:rsidP="004D3C9F">
            <w:pPr>
              <w:pStyle w:val="Standard"/>
            </w:pPr>
            <w:r w:rsidRPr="004F39BC">
              <w:rPr>
                <w:b/>
                <w:bCs/>
              </w:rPr>
              <w:t>От имени Застройщика:</w:t>
            </w:r>
            <w:r w:rsidR="004D3C9F" w:rsidRPr="004F39BC">
              <w:rPr>
                <w:b/>
                <w:bCs/>
              </w:rPr>
              <w:t xml:space="preserve">                                                   </w:t>
            </w:r>
            <w:r w:rsidR="00CA76DC" w:rsidRPr="004F39BC">
              <w:rPr>
                <w:b/>
                <w:bCs/>
              </w:rPr>
              <w:t xml:space="preserve">        </w:t>
            </w:r>
            <w:r w:rsidR="004D3C9F" w:rsidRPr="004F39BC">
              <w:t xml:space="preserve"> ___________________/</w:t>
            </w:r>
            <w:r w:rsidR="005B09F8" w:rsidRPr="004F39BC">
              <w:rPr>
                <w:b/>
              </w:rPr>
              <w:t>Ивкина Е.В</w:t>
            </w:r>
            <w:r w:rsidR="0032066F" w:rsidRPr="004F39BC">
              <w:rPr>
                <w:b/>
              </w:rPr>
              <w:t>./</w:t>
            </w:r>
          </w:p>
          <w:p w:rsidR="00E60DBC" w:rsidRPr="004F39BC" w:rsidRDefault="00E60DBC" w:rsidP="00A21953">
            <w:pPr>
              <w:pStyle w:val="Standard"/>
            </w:pPr>
          </w:p>
        </w:tc>
        <w:tc>
          <w:tcPr>
            <w:tcW w:w="4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BC" w:rsidRPr="004F39BC" w:rsidRDefault="00E60DBC" w:rsidP="00A21953">
            <w:pPr>
              <w:pStyle w:val="Standard"/>
              <w:jc w:val="right"/>
              <w:rPr>
                <w:b/>
                <w:bCs/>
              </w:rPr>
            </w:pPr>
          </w:p>
          <w:p w:rsidR="00E60DBC" w:rsidRPr="004F39BC" w:rsidRDefault="00E60DBC" w:rsidP="00A21953">
            <w:pPr>
              <w:pStyle w:val="Standard"/>
              <w:rPr>
                <w:b/>
                <w:bCs/>
              </w:rPr>
            </w:pPr>
          </w:p>
          <w:p w:rsidR="00E60DBC" w:rsidRPr="004F39BC" w:rsidRDefault="00FB2354" w:rsidP="005D7DC7">
            <w:pPr>
              <w:pStyle w:val="Standard"/>
            </w:pPr>
            <w:r w:rsidRPr="004F39BC">
              <w:rPr>
                <w:b/>
                <w:bCs/>
              </w:rPr>
              <w:t>_________________/Ивкина Е</w:t>
            </w:r>
            <w:r w:rsidR="005D7DC7" w:rsidRPr="004F39BC">
              <w:rPr>
                <w:b/>
                <w:bCs/>
              </w:rPr>
              <w:t>.В</w:t>
            </w:r>
            <w:r w:rsidR="00E60DBC" w:rsidRPr="004F39BC">
              <w:rPr>
                <w:b/>
                <w:bCs/>
              </w:rPr>
              <w:t>./</w:t>
            </w:r>
          </w:p>
        </w:tc>
      </w:tr>
    </w:tbl>
    <w:p w:rsidR="00083A10" w:rsidRPr="004F39BC" w:rsidRDefault="00083A10" w:rsidP="00E60DBC">
      <w:pPr>
        <w:pStyle w:val="Standard"/>
        <w:jc w:val="both"/>
      </w:pPr>
    </w:p>
    <w:p w:rsidR="005D7DC7" w:rsidRPr="004F39BC" w:rsidRDefault="005D7DC7" w:rsidP="005D7DC7">
      <w:pPr>
        <w:pStyle w:val="Standard"/>
        <w:jc w:val="both"/>
        <w:rPr>
          <w:b/>
        </w:rPr>
      </w:pPr>
      <w:r w:rsidRPr="004F39BC">
        <w:rPr>
          <w:b/>
        </w:rPr>
        <w:t>Участник  долевого строительства:</w:t>
      </w:r>
    </w:p>
    <w:p w:rsidR="004E7FB2" w:rsidRPr="004F39BC" w:rsidRDefault="004E7FB2" w:rsidP="004E7FB2">
      <w:pPr>
        <w:pStyle w:val="Standard"/>
        <w:jc w:val="both"/>
        <w:rPr>
          <w:b/>
        </w:rPr>
      </w:pPr>
    </w:p>
    <w:p w:rsidR="004E7FB2" w:rsidRPr="004F39BC" w:rsidRDefault="004E7FB2" w:rsidP="004E7FB2">
      <w:pPr>
        <w:pStyle w:val="Standard"/>
        <w:jc w:val="both"/>
      </w:pPr>
      <w:r w:rsidRPr="004F39BC">
        <w:rPr>
          <w:b/>
        </w:rPr>
        <w:t xml:space="preserve">_____________________, </w:t>
      </w:r>
      <w:r w:rsidRPr="004F39BC">
        <w:t>дата рождения «__»________ ______ года, паспорт серия _______, № ____________, выдан «__»_________ ______ г. ______________________________________________________</w:t>
      </w:r>
      <w:proofErr w:type="gramStart"/>
      <w:r w:rsidRPr="004F39BC">
        <w:t xml:space="preserve"> )</w:t>
      </w:r>
      <w:proofErr w:type="gramEnd"/>
      <w:r w:rsidRPr="004F39BC">
        <w:t>, зарегистрированный (</w:t>
      </w:r>
      <w:proofErr w:type="spellStart"/>
      <w:r w:rsidRPr="004F39BC">
        <w:t>ая</w:t>
      </w:r>
      <w:proofErr w:type="spellEnd"/>
      <w:r w:rsidRPr="004F39BC">
        <w:t>) по адресу: ___________, г. _____________, _________________, д. _____, кв. _____.</w:t>
      </w:r>
    </w:p>
    <w:p w:rsidR="004E7FB2" w:rsidRPr="004F39BC" w:rsidRDefault="004E7FB2" w:rsidP="004E7FB2">
      <w:pPr>
        <w:pStyle w:val="Standard"/>
        <w:jc w:val="both"/>
        <w:rPr>
          <w:b/>
        </w:rPr>
      </w:pPr>
    </w:p>
    <w:p w:rsidR="004E7FB2" w:rsidRPr="004F39BC" w:rsidRDefault="004E7FB2" w:rsidP="004E7FB2">
      <w:pPr>
        <w:pStyle w:val="Standard"/>
        <w:jc w:val="right"/>
      </w:pPr>
      <w:r w:rsidRPr="004F39BC">
        <w:t>___________________/</w:t>
      </w:r>
      <w:r w:rsidRPr="004F39BC">
        <w:rPr>
          <w:b/>
        </w:rPr>
        <w:t xml:space="preserve"> _______________</w:t>
      </w:r>
    </w:p>
    <w:p w:rsidR="00994E7A" w:rsidRPr="005365B2" w:rsidRDefault="00994E7A" w:rsidP="005D7DC7">
      <w:pPr>
        <w:pStyle w:val="Standard"/>
        <w:jc w:val="both"/>
        <w:rPr>
          <w:b/>
        </w:rPr>
      </w:pPr>
    </w:p>
    <w:p w:rsidR="00373560" w:rsidRDefault="00373560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994E7A" w:rsidRDefault="00994E7A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C1E13" w:rsidRDefault="006C1E13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2"/>
          <w:szCs w:val="23"/>
        </w:rPr>
      </w:pPr>
    </w:p>
    <w:p w:rsidR="00653B6B" w:rsidRPr="00686520" w:rsidRDefault="00ED4243" w:rsidP="00ED4243">
      <w:pPr>
        <w:tabs>
          <w:tab w:val="left" w:pos="499"/>
          <w:tab w:val="left" w:pos="5812"/>
        </w:tabs>
        <w:jc w:val="both"/>
        <w:rPr>
          <w:b/>
          <w:spacing w:val="-5"/>
          <w:sz w:val="22"/>
          <w:szCs w:val="23"/>
        </w:rPr>
      </w:pPr>
      <w:r w:rsidRPr="00686520">
        <w:rPr>
          <w:b/>
          <w:spacing w:val="-5"/>
          <w:sz w:val="22"/>
        </w:rPr>
        <w:t xml:space="preserve"> </w:t>
      </w:r>
    </w:p>
    <w:sectPr w:rsidR="00653B6B" w:rsidRPr="00686520" w:rsidSect="000128CF">
      <w:footerReference w:type="default" r:id="rId8"/>
      <w:pgSz w:w="11906" w:h="16838"/>
      <w:pgMar w:top="567" w:right="794" w:bottom="567" w:left="1134" w:header="720" w:footer="567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A5" w:rsidRDefault="003363A5" w:rsidP="00672090">
      <w:r>
        <w:separator/>
      </w:r>
    </w:p>
  </w:endnote>
  <w:endnote w:type="continuationSeparator" w:id="0">
    <w:p w:rsidR="003363A5" w:rsidRDefault="003363A5" w:rsidP="0067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0" w:rsidRDefault="00ED7C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A5" w:rsidRDefault="003363A5" w:rsidP="00672090">
      <w:r>
        <w:separator/>
      </w:r>
    </w:p>
  </w:footnote>
  <w:footnote w:type="continuationSeparator" w:id="0">
    <w:p w:rsidR="003363A5" w:rsidRDefault="003363A5" w:rsidP="0067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AD787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13573"/>
    <w:multiLevelType w:val="multilevel"/>
    <w:tmpl w:val="61C895F2"/>
    <w:lvl w:ilvl="0">
      <w:start w:val="9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02B7EF1"/>
    <w:multiLevelType w:val="multilevel"/>
    <w:tmpl w:val="575CC0F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17E1E60"/>
    <w:multiLevelType w:val="multilevel"/>
    <w:tmpl w:val="DBE0D10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5527738"/>
    <w:multiLevelType w:val="multilevel"/>
    <w:tmpl w:val="BF8E36E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78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A8C48B1"/>
    <w:multiLevelType w:val="multilevel"/>
    <w:tmpl w:val="C746810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EFF6D3E"/>
    <w:multiLevelType w:val="multilevel"/>
    <w:tmpl w:val="5406FB8E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21"/>
  </w:num>
  <w:num w:numId="15">
    <w:abstractNumId w:val="16"/>
  </w:num>
  <w:num w:numId="16">
    <w:abstractNumId w:val="17"/>
  </w:num>
  <w:num w:numId="17">
    <w:abstractNumId w:val="22"/>
  </w:num>
  <w:num w:numId="18">
    <w:abstractNumId w:val="19"/>
  </w:num>
  <w:num w:numId="19">
    <w:abstractNumId w:val="20"/>
  </w:num>
  <w:num w:numId="20">
    <w:abstractNumId w:val="18"/>
  </w:num>
  <w:num w:numId="21">
    <w:abstractNumId w:val="23"/>
  </w:num>
  <w:num w:numId="22">
    <w:abstractNumId w:val="20"/>
    <w:lvlOverride w:ilvl="0">
      <w:startOverride w:val="1"/>
    </w:lvlOverride>
  </w:num>
  <w:num w:numId="23">
    <w:abstractNumId w:val="6"/>
  </w:num>
  <w:num w:numId="24">
    <w:abstractNumId w:val="11"/>
  </w:num>
  <w:num w:numId="25">
    <w:abstractNumId w:val="1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62"/>
    <w:rsid w:val="00001D2C"/>
    <w:rsid w:val="00006CC0"/>
    <w:rsid w:val="00007099"/>
    <w:rsid w:val="000125E7"/>
    <w:rsid w:val="000128CF"/>
    <w:rsid w:val="000225A1"/>
    <w:rsid w:val="00022BA8"/>
    <w:rsid w:val="00032B98"/>
    <w:rsid w:val="000351A4"/>
    <w:rsid w:val="00040D2B"/>
    <w:rsid w:val="00043808"/>
    <w:rsid w:val="000455BB"/>
    <w:rsid w:val="00055117"/>
    <w:rsid w:val="00056837"/>
    <w:rsid w:val="00066551"/>
    <w:rsid w:val="0006662A"/>
    <w:rsid w:val="000752EE"/>
    <w:rsid w:val="00082351"/>
    <w:rsid w:val="00083A10"/>
    <w:rsid w:val="00083C12"/>
    <w:rsid w:val="0008624F"/>
    <w:rsid w:val="00090679"/>
    <w:rsid w:val="00090C16"/>
    <w:rsid w:val="00093D67"/>
    <w:rsid w:val="0009493F"/>
    <w:rsid w:val="000B1F84"/>
    <w:rsid w:val="000B3DB4"/>
    <w:rsid w:val="000C68BA"/>
    <w:rsid w:val="000D2153"/>
    <w:rsid w:val="000D28E6"/>
    <w:rsid w:val="000E403B"/>
    <w:rsid w:val="000F1CB0"/>
    <w:rsid w:val="000F5221"/>
    <w:rsid w:val="000F7730"/>
    <w:rsid w:val="00106B5E"/>
    <w:rsid w:val="00110906"/>
    <w:rsid w:val="001179E0"/>
    <w:rsid w:val="0012168C"/>
    <w:rsid w:val="00122063"/>
    <w:rsid w:val="00136527"/>
    <w:rsid w:val="00141F03"/>
    <w:rsid w:val="0015020B"/>
    <w:rsid w:val="00152ED5"/>
    <w:rsid w:val="00164BDF"/>
    <w:rsid w:val="00167C64"/>
    <w:rsid w:val="00170C9E"/>
    <w:rsid w:val="00191DAC"/>
    <w:rsid w:val="00197AF1"/>
    <w:rsid w:val="001A18BD"/>
    <w:rsid w:val="001A6D9E"/>
    <w:rsid w:val="001B2D30"/>
    <w:rsid w:val="001B6245"/>
    <w:rsid w:val="001C07C3"/>
    <w:rsid w:val="001C2A5C"/>
    <w:rsid w:val="001C73D7"/>
    <w:rsid w:val="001D0C81"/>
    <w:rsid w:val="001E4D5F"/>
    <w:rsid w:val="001F0722"/>
    <w:rsid w:val="001F47AD"/>
    <w:rsid w:val="00202C20"/>
    <w:rsid w:val="002107D1"/>
    <w:rsid w:val="00210EA1"/>
    <w:rsid w:val="00212158"/>
    <w:rsid w:val="0021697E"/>
    <w:rsid w:val="00220295"/>
    <w:rsid w:val="00220CFD"/>
    <w:rsid w:val="00222498"/>
    <w:rsid w:val="00223938"/>
    <w:rsid w:val="00223CE7"/>
    <w:rsid w:val="0022474D"/>
    <w:rsid w:val="00225CB6"/>
    <w:rsid w:val="00234764"/>
    <w:rsid w:val="0023593D"/>
    <w:rsid w:val="00244289"/>
    <w:rsid w:val="002466F8"/>
    <w:rsid w:val="002530C4"/>
    <w:rsid w:val="00254C21"/>
    <w:rsid w:val="0025673D"/>
    <w:rsid w:val="002740E0"/>
    <w:rsid w:val="002758E2"/>
    <w:rsid w:val="00275E28"/>
    <w:rsid w:val="002777E4"/>
    <w:rsid w:val="00280008"/>
    <w:rsid w:val="002A00EE"/>
    <w:rsid w:val="002A042B"/>
    <w:rsid w:val="002A5333"/>
    <w:rsid w:val="002D05F9"/>
    <w:rsid w:val="002D73CC"/>
    <w:rsid w:val="002E216A"/>
    <w:rsid w:val="002F33FE"/>
    <w:rsid w:val="002F5CE9"/>
    <w:rsid w:val="002F5DEC"/>
    <w:rsid w:val="002F61F3"/>
    <w:rsid w:val="0030117D"/>
    <w:rsid w:val="003049E3"/>
    <w:rsid w:val="00313489"/>
    <w:rsid w:val="00317AD1"/>
    <w:rsid w:val="0032066F"/>
    <w:rsid w:val="003237F4"/>
    <w:rsid w:val="00333B61"/>
    <w:rsid w:val="00334837"/>
    <w:rsid w:val="00335770"/>
    <w:rsid w:val="003363A5"/>
    <w:rsid w:val="003410D9"/>
    <w:rsid w:val="00341437"/>
    <w:rsid w:val="0034356E"/>
    <w:rsid w:val="00353386"/>
    <w:rsid w:val="00353525"/>
    <w:rsid w:val="003551AC"/>
    <w:rsid w:val="00373560"/>
    <w:rsid w:val="00373614"/>
    <w:rsid w:val="003744F3"/>
    <w:rsid w:val="00386C69"/>
    <w:rsid w:val="0039312C"/>
    <w:rsid w:val="00394505"/>
    <w:rsid w:val="003A06ED"/>
    <w:rsid w:val="003A14FA"/>
    <w:rsid w:val="003B2EAC"/>
    <w:rsid w:val="003C3A2E"/>
    <w:rsid w:val="003C57DB"/>
    <w:rsid w:val="003D2FA8"/>
    <w:rsid w:val="003E3ECC"/>
    <w:rsid w:val="003E4E89"/>
    <w:rsid w:val="003E5093"/>
    <w:rsid w:val="003E556D"/>
    <w:rsid w:val="003E5F7D"/>
    <w:rsid w:val="003E7051"/>
    <w:rsid w:val="003F59E3"/>
    <w:rsid w:val="00400BF0"/>
    <w:rsid w:val="004055FA"/>
    <w:rsid w:val="00412B06"/>
    <w:rsid w:val="004131DC"/>
    <w:rsid w:val="00414355"/>
    <w:rsid w:val="004172D7"/>
    <w:rsid w:val="004218E2"/>
    <w:rsid w:val="00422663"/>
    <w:rsid w:val="00424BBE"/>
    <w:rsid w:val="00432479"/>
    <w:rsid w:val="0044741D"/>
    <w:rsid w:val="00451E45"/>
    <w:rsid w:val="00452116"/>
    <w:rsid w:val="00452999"/>
    <w:rsid w:val="00454F51"/>
    <w:rsid w:val="004553AF"/>
    <w:rsid w:val="00455513"/>
    <w:rsid w:val="00464486"/>
    <w:rsid w:val="00466B29"/>
    <w:rsid w:val="00467B99"/>
    <w:rsid w:val="00471709"/>
    <w:rsid w:val="004750A2"/>
    <w:rsid w:val="00475325"/>
    <w:rsid w:val="0047560C"/>
    <w:rsid w:val="004772B0"/>
    <w:rsid w:val="0048256C"/>
    <w:rsid w:val="00482683"/>
    <w:rsid w:val="00482B45"/>
    <w:rsid w:val="004857BB"/>
    <w:rsid w:val="00485869"/>
    <w:rsid w:val="00486962"/>
    <w:rsid w:val="0049340B"/>
    <w:rsid w:val="00494971"/>
    <w:rsid w:val="00494A2F"/>
    <w:rsid w:val="00496634"/>
    <w:rsid w:val="004A42C4"/>
    <w:rsid w:val="004A5E25"/>
    <w:rsid w:val="004B2627"/>
    <w:rsid w:val="004B4942"/>
    <w:rsid w:val="004D1F1D"/>
    <w:rsid w:val="004D37D7"/>
    <w:rsid w:val="004D3C9F"/>
    <w:rsid w:val="004D55F7"/>
    <w:rsid w:val="004E731F"/>
    <w:rsid w:val="004E7FB2"/>
    <w:rsid w:val="004F37C9"/>
    <w:rsid w:val="004F39BC"/>
    <w:rsid w:val="00503D1D"/>
    <w:rsid w:val="00504C17"/>
    <w:rsid w:val="00523BA4"/>
    <w:rsid w:val="00524128"/>
    <w:rsid w:val="00525DEF"/>
    <w:rsid w:val="00530D14"/>
    <w:rsid w:val="005365B2"/>
    <w:rsid w:val="00543813"/>
    <w:rsid w:val="005510F1"/>
    <w:rsid w:val="00562ADC"/>
    <w:rsid w:val="00565C1E"/>
    <w:rsid w:val="005764DF"/>
    <w:rsid w:val="00576F9B"/>
    <w:rsid w:val="005921C4"/>
    <w:rsid w:val="0059276A"/>
    <w:rsid w:val="005A2C9E"/>
    <w:rsid w:val="005A59F7"/>
    <w:rsid w:val="005B09F8"/>
    <w:rsid w:val="005B0A07"/>
    <w:rsid w:val="005B2D82"/>
    <w:rsid w:val="005D010D"/>
    <w:rsid w:val="005D275C"/>
    <w:rsid w:val="005D45A7"/>
    <w:rsid w:val="005D501E"/>
    <w:rsid w:val="005D6097"/>
    <w:rsid w:val="005D6868"/>
    <w:rsid w:val="005D727E"/>
    <w:rsid w:val="005D7DC7"/>
    <w:rsid w:val="005E5064"/>
    <w:rsid w:val="005E56F2"/>
    <w:rsid w:val="005F58EA"/>
    <w:rsid w:val="005F79AC"/>
    <w:rsid w:val="00600462"/>
    <w:rsid w:val="0060188C"/>
    <w:rsid w:val="00602384"/>
    <w:rsid w:val="0060385B"/>
    <w:rsid w:val="006042FB"/>
    <w:rsid w:val="00611A47"/>
    <w:rsid w:val="00616569"/>
    <w:rsid w:val="00616ECA"/>
    <w:rsid w:val="00622FE8"/>
    <w:rsid w:val="00625E92"/>
    <w:rsid w:val="00643121"/>
    <w:rsid w:val="0064471C"/>
    <w:rsid w:val="0065038E"/>
    <w:rsid w:val="00653B6B"/>
    <w:rsid w:val="00661209"/>
    <w:rsid w:val="006640A5"/>
    <w:rsid w:val="00667881"/>
    <w:rsid w:val="00672090"/>
    <w:rsid w:val="00674514"/>
    <w:rsid w:val="00674B16"/>
    <w:rsid w:val="00684781"/>
    <w:rsid w:val="00686520"/>
    <w:rsid w:val="00687C44"/>
    <w:rsid w:val="00690B86"/>
    <w:rsid w:val="006939E6"/>
    <w:rsid w:val="006A176F"/>
    <w:rsid w:val="006A4560"/>
    <w:rsid w:val="006A4933"/>
    <w:rsid w:val="006B2C07"/>
    <w:rsid w:val="006B2D9E"/>
    <w:rsid w:val="006B4138"/>
    <w:rsid w:val="006C1E13"/>
    <w:rsid w:val="006C45CF"/>
    <w:rsid w:val="006D1774"/>
    <w:rsid w:val="006D4927"/>
    <w:rsid w:val="006D7B88"/>
    <w:rsid w:val="006E0ECE"/>
    <w:rsid w:val="006E2E02"/>
    <w:rsid w:val="006F12DF"/>
    <w:rsid w:val="006F3E51"/>
    <w:rsid w:val="006F6CC8"/>
    <w:rsid w:val="006F75F1"/>
    <w:rsid w:val="0070343D"/>
    <w:rsid w:val="00715CBF"/>
    <w:rsid w:val="007215B7"/>
    <w:rsid w:val="00724B01"/>
    <w:rsid w:val="00725031"/>
    <w:rsid w:val="00730F78"/>
    <w:rsid w:val="0073317B"/>
    <w:rsid w:val="00752BC2"/>
    <w:rsid w:val="007561A7"/>
    <w:rsid w:val="00760433"/>
    <w:rsid w:val="00760B68"/>
    <w:rsid w:val="007672E5"/>
    <w:rsid w:val="00770FCC"/>
    <w:rsid w:val="00775B9A"/>
    <w:rsid w:val="00777F8D"/>
    <w:rsid w:val="00782A6A"/>
    <w:rsid w:val="007958F7"/>
    <w:rsid w:val="00796530"/>
    <w:rsid w:val="00796772"/>
    <w:rsid w:val="0079749A"/>
    <w:rsid w:val="007B6C6F"/>
    <w:rsid w:val="007C67EF"/>
    <w:rsid w:val="007D2022"/>
    <w:rsid w:val="007E5C8B"/>
    <w:rsid w:val="007E7BCC"/>
    <w:rsid w:val="007F0DDD"/>
    <w:rsid w:val="007F29FD"/>
    <w:rsid w:val="007F685B"/>
    <w:rsid w:val="00801822"/>
    <w:rsid w:val="008028A6"/>
    <w:rsid w:val="00817FE0"/>
    <w:rsid w:val="0082447C"/>
    <w:rsid w:val="00833D11"/>
    <w:rsid w:val="008362EF"/>
    <w:rsid w:val="008378E3"/>
    <w:rsid w:val="0084555F"/>
    <w:rsid w:val="00860304"/>
    <w:rsid w:val="00861851"/>
    <w:rsid w:val="0086384C"/>
    <w:rsid w:val="008662C9"/>
    <w:rsid w:val="00870B04"/>
    <w:rsid w:val="00872A09"/>
    <w:rsid w:val="008847D1"/>
    <w:rsid w:val="008A0E3D"/>
    <w:rsid w:val="008A3E95"/>
    <w:rsid w:val="008B2EB2"/>
    <w:rsid w:val="008C7269"/>
    <w:rsid w:val="008D6C7E"/>
    <w:rsid w:val="008D74B1"/>
    <w:rsid w:val="008E3CC5"/>
    <w:rsid w:val="008E402D"/>
    <w:rsid w:val="008E6018"/>
    <w:rsid w:val="008E7FDD"/>
    <w:rsid w:val="00900058"/>
    <w:rsid w:val="00902E5E"/>
    <w:rsid w:val="00903F55"/>
    <w:rsid w:val="00915239"/>
    <w:rsid w:val="00916600"/>
    <w:rsid w:val="00916F37"/>
    <w:rsid w:val="00941B32"/>
    <w:rsid w:val="00947051"/>
    <w:rsid w:val="009545C3"/>
    <w:rsid w:val="00956041"/>
    <w:rsid w:val="00963E83"/>
    <w:rsid w:val="00964358"/>
    <w:rsid w:val="009702A6"/>
    <w:rsid w:val="00971F8A"/>
    <w:rsid w:val="00974161"/>
    <w:rsid w:val="009808A0"/>
    <w:rsid w:val="00994E7A"/>
    <w:rsid w:val="00997871"/>
    <w:rsid w:val="009A0833"/>
    <w:rsid w:val="009A184B"/>
    <w:rsid w:val="009A2246"/>
    <w:rsid w:val="009A3ABD"/>
    <w:rsid w:val="009A4601"/>
    <w:rsid w:val="009A6F94"/>
    <w:rsid w:val="009B1862"/>
    <w:rsid w:val="009B2B4B"/>
    <w:rsid w:val="009B733F"/>
    <w:rsid w:val="009C0F10"/>
    <w:rsid w:val="009C3EFD"/>
    <w:rsid w:val="009C42C1"/>
    <w:rsid w:val="009C4E8D"/>
    <w:rsid w:val="009C694D"/>
    <w:rsid w:val="00A055F7"/>
    <w:rsid w:val="00A10F04"/>
    <w:rsid w:val="00A13896"/>
    <w:rsid w:val="00A1640B"/>
    <w:rsid w:val="00A173CF"/>
    <w:rsid w:val="00A20DAC"/>
    <w:rsid w:val="00A22F48"/>
    <w:rsid w:val="00A309AD"/>
    <w:rsid w:val="00A3311E"/>
    <w:rsid w:val="00A50C1C"/>
    <w:rsid w:val="00A52785"/>
    <w:rsid w:val="00A53972"/>
    <w:rsid w:val="00A553DE"/>
    <w:rsid w:val="00A56259"/>
    <w:rsid w:val="00A66B45"/>
    <w:rsid w:val="00A6773F"/>
    <w:rsid w:val="00A726EE"/>
    <w:rsid w:val="00A74F1D"/>
    <w:rsid w:val="00A82DB1"/>
    <w:rsid w:val="00A84E7E"/>
    <w:rsid w:val="00A925DD"/>
    <w:rsid w:val="00A9272D"/>
    <w:rsid w:val="00A9295F"/>
    <w:rsid w:val="00AA0F96"/>
    <w:rsid w:val="00AA173A"/>
    <w:rsid w:val="00AA4CC6"/>
    <w:rsid w:val="00AB0B74"/>
    <w:rsid w:val="00AB5995"/>
    <w:rsid w:val="00AC0540"/>
    <w:rsid w:val="00AD6114"/>
    <w:rsid w:val="00AE6E46"/>
    <w:rsid w:val="00AF18FC"/>
    <w:rsid w:val="00B01FC0"/>
    <w:rsid w:val="00B046F1"/>
    <w:rsid w:val="00B10519"/>
    <w:rsid w:val="00B216E4"/>
    <w:rsid w:val="00B22693"/>
    <w:rsid w:val="00B226F6"/>
    <w:rsid w:val="00B266E5"/>
    <w:rsid w:val="00B31E53"/>
    <w:rsid w:val="00B4043C"/>
    <w:rsid w:val="00B4620A"/>
    <w:rsid w:val="00B47C4F"/>
    <w:rsid w:val="00B52DD6"/>
    <w:rsid w:val="00B57745"/>
    <w:rsid w:val="00B60C2E"/>
    <w:rsid w:val="00B6137F"/>
    <w:rsid w:val="00B61F17"/>
    <w:rsid w:val="00B62548"/>
    <w:rsid w:val="00B63C07"/>
    <w:rsid w:val="00B649C5"/>
    <w:rsid w:val="00B82717"/>
    <w:rsid w:val="00B839F2"/>
    <w:rsid w:val="00B938AF"/>
    <w:rsid w:val="00B95611"/>
    <w:rsid w:val="00B9605D"/>
    <w:rsid w:val="00BC2BCB"/>
    <w:rsid w:val="00BC4947"/>
    <w:rsid w:val="00BD0A31"/>
    <w:rsid w:val="00BD52B4"/>
    <w:rsid w:val="00BD6469"/>
    <w:rsid w:val="00BE26F1"/>
    <w:rsid w:val="00BE66BC"/>
    <w:rsid w:val="00BF1007"/>
    <w:rsid w:val="00BF429B"/>
    <w:rsid w:val="00C01C58"/>
    <w:rsid w:val="00C0602C"/>
    <w:rsid w:val="00C11030"/>
    <w:rsid w:val="00C11C64"/>
    <w:rsid w:val="00C17410"/>
    <w:rsid w:val="00C278BE"/>
    <w:rsid w:val="00C335BA"/>
    <w:rsid w:val="00C35E24"/>
    <w:rsid w:val="00C436E8"/>
    <w:rsid w:val="00C643EC"/>
    <w:rsid w:val="00C7349A"/>
    <w:rsid w:val="00C74380"/>
    <w:rsid w:val="00C75A15"/>
    <w:rsid w:val="00C7742F"/>
    <w:rsid w:val="00C81AD7"/>
    <w:rsid w:val="00C8429F"/>
    <w:rsid w:val="00C86B87"/>
    <w:rsid w:val="00C91ADF"/>
    <w:rsid w:val="00C92B7C"/>
    <w:rsid w:val="00C93CF6"/>
    <w:rsid w:val="00CA3708"/>
    <w:rsid w:val="00CA4B6F"/>
    <w:rsid w:val="00CA5278"/>
    <w:rsid w:val="00CA76DC"/>
    <w:rsid w:val="00CB3810"/>
    <w:rsid w:val="00CC67B9"/>
    <w:rsid w:val="00CD49AD"/>
    <w:rsid w:val="00CE25BF"/>
    <w:rsid w:val="00CE2CF1"/>
    <w:rsid w:val="00CE2E38"/>
    <w:rsid w:val="00CE3D74"/>
    <w:rsid w:val="00CE6B60"/>
    <w:rsid w:val="00CE76E6"/>
    <w:rsid w:val="00CF2D1C"/>
    <w:rsid w:val="00CF3521"/>
    <w:rsid w:val="00CF518D"/>
    <w:rsid w:val="00CF7B2F"/>
    <w:rsid w:val="00D00C91"/>
    <w:rsid w:val="00D04274"/>
    <w:rsid w:val="00D07EE7"/>
    <w:rsid w:val="00D109B8"/>
    <w:rsid w:val="00D139D1"/>
    <w:rsid w:val="00D145FE"/>
    <w:rsid w:val="00D25245"/>
    <w:rsid w:val="00D25B1C"/>
    <w:rsid w:val="00D2795A"/>
    <w:rsid w:val="00D31362"/>
    <w:rsid w:val="00D333CD"/>
    <w:rsid w:val="00D41A66"/>
    <w:rsid w:val="00D43106"/>
    <w:rsid w:val="00D51174"/>
    <w:rsid w:val="00D763D8"/>
    <w:rsid w:val="00D833F8"/>
    <w:rsid w:val="00D906A8"/>
    <w:rsid w:val="00D9125E"/>
    <w:rsid w:val="00DA6D98"/>
    <w:rsid w:val="00DC0DB3"/>
    <w:rsid w:val="00DC5D99"/>
    <w:rsid w:val="00DD211E"/>
    <w:rsid w:val="00DD3CBF"/>
    <w:rsid w:val="00DD76FA"/>
    <w:rsid w:val="00DE0C24"/>
    <w:rsid w:val="00DE17A0"/>
    <w:rsid w:val="00DE288D"/>
    <w:rsid w:val="00DE78E7"/>
    <w:rsid w:val="00DF212F"/>
    <w:rsid w:val="00E05505"/>
    <w:rsid w:val="00E10104"/>
    <w:rsid w:val="00E11024"/>
    <w:rsid w:val="00E1147E"/>
    <w:rsid w:val="00E116A0"/>
    <w:rsid w:val="00E131DB"/>
    <w:rsid w:val="00E13A37"/>
    <w:rsid w:val="00E307AE"/>
    <w:rsid w:val="00E34DAB"/>
    <w:rsid w:val="00E429F8"/>
    <w:rsid w:val="00E46595"/>
    <w:rsid w:val="00E51387"/>
    <w:rsid w:val="00E51702"/>
    <w:rsid w:val="00E60DBC"/>
    <w:rsid w:val="00E62299"/>
    <w:rsid w:val="00E661A8"/>
    <w:rsid w:val="00E6692A"/>
    <w:rsid w:val="00E82B05"/>
    <w:rsid w:val="00EA7CA7"/>
    <w:rsid w:val="00EB0630"/>
    <w:rsid w:val="00EB0B63"/>
    <w:rsid w:val="00EC003A"/>
    <w:rsid w:val="00EC7945"/>
    <w:rsid w:val="00ED04FA"/>
    <w:rsid w:val="00ED1615"/>
    <w:rsid w:val="00ED4243"/>
    <w:rsid w:val="00ED5675"/>
    <w:rsid w:val="00ED5B1D"/>
    <w:rsid w:val="00ED7CC0"/>
    <w:rsid w:val="00ED7FC2"/>
    <w:rsid w:val="00EE03A5"/>
    <w:rsid w:val="00EE1C6C"/>
    <w:rsid w:val="00EE4D78"/>
    <w:rsid w:val="00EE51BF"/>
    <w:rsid w:val="00EE6205"/>
    <w:rsid w:val="00EE64DD"/>
    <w:rsid w:val="00EF05C0"/>
    <w:rsid w:val="00F01D70"/>
    <w:rsid w:val="00F02736"/>
    <w:rsid w:val="00F112E4"/>
    <w:rsid w:val="00F16E2D"/>
    <w:rsid w:val="00F22E96"/>
    <w:rsid w:val="00F3369A"/>
    <w:rsid w:val="00F352DF"/>
    <w:rsid w:val="00F42855"/>
    <w:rsid w:val="00F53AF8"/>
    <w:rsid w:val="00F53CCF"/>
    <w:rsid w:val="00F65197"/>
    <w:rsid w:val="00F66D2C"/>
    <w:rsid w:val="00F75C3E"/>
    <w:rsid w:val="00FB2354"/>
    <w:rsid w:val="00FB6125"/>
    <w:rsid w:val="00FD2FE8"/>
    <w:rsid w:val="00FD4187"/>
    <w:rsid w:val="00FD5563"/>
    <w:rsid w:val="00FF3EB6"/>
    <w:rsid w:val="00FF546E"/>
    <w:rsid w:val="00FF686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b">
    <w:name w:val="Normal (Web)"/>
    <w:basedOn w:val="Standard"/>
    <w:rsid w:val="00A726EE"/>
    <w:pPr>
      <w:spacing w:before="100" w:after="100"/>
    </w:pPr>
  </w:style>
  <w:style w:type="numbering" w:customStyle="1" w:styleId="WWNum5">
    <w:name w:val="WWNum5"/>
    <w:basedOn w:val="a2"/>
    <w:rsid w:val="00E60DBC"/>
    <w:pPr>
      <w:numPr>
        <w:numId w:val="17"/>
      </w:numPr>
    </w:pPr>
  </w:style>
  <w:style w:type="numbering" w:customStyle="1" w:styleId="WWNum32">
    <w:name w:val="WWNum32"/>
    <w:basedOn w:val="a2"/>
    <w:rsid w:val="00E60DBC"/>
    <w:pPr>
      <w:numPr>
        <w:numId w:val="18"/>
      </w:numPr>
    </w:pPr>
  </w:style>
  <w:style w:type="numbering" w:customStyle="1" w:styleId="WWNum1">
    <w:name w:val="WWNum1"/>
    <w:basedOn w:val="a2"/>
    <w:rsid w:val="00E60DBC"/>
    <w:pPr>
      <w:numPr>
        <w:numId w:val="19"/>
      </w:numPr>
    </w:pPr>
  </w:style>
  <w:style w:type="numbering" w:customStyle="1" w:styleId="WWNum2">
    <w:name w:val="WWNum2"/>
    <w:basedOn w:val="a2"/>
    <w:rsid w:val="00E60DBC"/>
    <w:pPr>
      <w:numPr>
        <w:numId w:val="20"/>
      </w:numPr>
    </w:pPr>
  </w:style>
  <w:style w:type="numbering" w:customStyle="1" w:styleId="WWNum3">
    <w:name w:val="WWNum3"/>
    <w:basedOn w:val="a2"/>
    <w:rsid w:val="00E60DBC"/>
    <w:pPr>
      <w:numPr>
        <w:numId w:val="21"/>
      </w:numPr>
    </w:pPr>
  </w:style>
  <w:style w:type="character" w:styleId="ac">
    <w:name w:val="Strong"/>
    <w:basedOn w:val="a0"/>
    <w:uiPriority w:val="22"/>
    <w:qFormat/>
    <w:rsid w:val="00E60DBC"/>
    <w:rPr>
      <w:b/>
      <w:bCs/>
    </w:rPr>
  </w:style>
  <w:style w:type="character" w:styleId="ad">
    <w:name w:val="Emphasis"/>
    <w:basedOn w:val="a0"/>
    <w:uiPriority w:val="20"/>
    <w:qFormat/>
    <w:rsid w:val="00E60D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7884-CD77-4F1E-B757-AA3D89AF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belik</cp:lastModifiedBy>
  <cp:revision>314</cp:revision>
  <cp:lastPrinted>2018-04-11T02:52:00Z</cp:lastPrinted>
  <dcterms:created xsi:type="dcterms:W3CDTF">2018-03-15T02:56:00Z</dcterms:created>
  <dcterms:modified xsi:type="dcterms:W3CDTF">2019-05-28T02:44:00Z</dcterms:modified>
</cp:coreProperties>
</file>